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p w14:paraId="07028052" w14:textId="5BE0608D" w:rsidR="00EE59AE" w:rsidRDefault="00140451" w:rsidP="00690513">
      <w:pPr>
        <w:spacing w:line="360" w:lineRule="auto"/>
        <w:jc w:val="center"/>
        <w:rPr>
          <w:b/>
          <w:sz w:val="22"/>
          <w:szCs w:val="22"/>
        </w:rPr>
      </w:pPr>
      <w:r>
        <w:rPr>
          <w:noProof/>
          <w:lang w:val="pt-BR" w:eastAsia="pt-BR"/>
        </w:rPr>
        <w:drawing>
          <wp:anchor distT="0" distB="0" distL="114935" distR="114935" simplePos="0" relativeHeight="251657728" behindDoc="0" locked="0" layoutInCell="1" allowOverlap="1" wp14:anchorId="696EEB23" wp14:editId="5C9FF2DA">
            <wp:simplePos x="0" y="0"/>
            <wp:positionH relativeFrom="column">
              <wp:posOffset>2399665</wp:posOffset>
            </wp:positionH>
            <wp:positionV relativeFrom="paragraph">
              <wp:posOffset>20807045</wp:posOffset>
            </wp:positionV>
            <wp:extent cx="1071880" cy="13970"/>
            <wp:effectExtent l="0" t="0" r="0" b="11430"/>
            <wp:wrapNone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1880" cy="1397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E59AE">
        <w:rPr>
          <w:b/>
          <w:sz w:val="22"/>
          <w:szCs w:val="22"/>
        </w:rPr>
        <w:t>UNIVERSIDADE FEDERAL DO ESPÍRITO SANTO</w:t>
      </w:r>
      <w:r w:rsidR="00A7541A">
        <w:rPr>
          <w:b/>
          <w:sz w:val="22"/>
          <w:szCs w:val="22"/>
        </w:rPr>
        <w:t xml:space="preserve"> - UFES</w:t>
      </w:r>
    </w:p>
    <w:p w14:paraId="174D1E14" w14:textId="32FD532A" w:rsidR="00A7541A" w:rsidRDefault="00A7541A" w:rsidP="00690513">
      <w:pPr>
        <w:spacing w:line="360" w:lineRule="auto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CENTRO TECNOLÓGICO - CT</w:t>
      </w:r>
    </w:p>
    <w:p w14:paraId="028B673E" w14:textId="41E18D16" w:rsidR="00EE59AE" w:rsidRDefault="00EE59AE" w:rsidP="00690513">
      <w:pPr>
        <w:spacing w:line="360" w:lineRule="auto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PROGRAMA DE PÓS-GRADUAÇÃO EM INFORMÁTICA</w:t>
      </w:r>
      <w:r w:rsidR="00A7541A">
        <w:rPr>
          <w:b/>
          <w:sz w:val="22"/>
          <w:szCs w:val="22"/>
        </w:rPr>
        <w:t xml:space="preserve"> - PPGI</w:t>
      </w:r>
    </w:p>
    <w:p w14:paraId="390457C4" w14:textId="77777777" w:rsidR="00EE59AE" w:rsidRDefault="00EE59AE" w:rsidP="00690513">
      <w:pPr>
        <w:spacing w:line="360" w:lineRule="auto"/>
        <w:jc w:val="center"/>
        <w:rPr>
          <w:b/>
          <w:sz w:val="22"/>
          <w:szCs w:val="22"/>
        </w:rPr>
      </w:pPr>
    </w:p>
    <w:p w14:paraId="76A7D46B" w14:textId="77777777" w:rsidR="00EE59AE" w:rsidRDefault="00EE59AE" w:rsidP="00690513">
      <w:pPr>
        <w:spacing w:line="360" w:lineRule="auto"/>
        <w:jc w:val="center"/>
        <w:rPr>
          <w:b/>
          <w:sz w:val="48"/>
          <w:lang w:val="pt-BR"/>
        </w:rPr>
      </w:pPr>
    </w:p>
    <w:p w14:paraId="7D2DB268" w14:textId="77777777" w:rsidR="00F03189" w:rsidRDefault="00F03189" w:rsidP="00690513">
      <w:pPr>
        <w:spacing w:line="360" w:lineRule="auto"/>
        <w:jc w:val="center"/>
        <w:rPr>
          <w:b/>
          <w:sz w:val="48"/>
          <w:lang w:val="pt-BR"/>
        </w:rPr>
      </w:pPr>
    </w:p>
    <w:p w14:paraId="5D224501" w14:textId="77777777" w:rsidR="00EE59AE" w:rsidRDefault="00EE59AE" w:rsidP="00690513">
      <w:pPr>
        <w:spacing w:line="360" w:lineRule="auto"/>
        <w:jc w:val="center"/>
        <w:rPr>
          <w:b/>
          <w:sz w:val="48"/>
          <w:lang w:val="pt-BR"/>
        </w:rPr>
      </w:pPr>
    </w:p>
    <w:p w14:paraId="06BE0FB5" w14:textId="76130AEE" w:rsidR="00EE59AE" w:rsidRDefault="00872A87" w:rsidP="00690513">
      <w:pPr>
        <w:spacing w:line="360" w:lineRule="auto"/>
        <w:jc w:val="center"/>
        <w:rPr>
          <w:b/>
          <w:sz w:val="32"/>
          <w:szCs w:val="32"/>
          <w:lang w:val="pt-BR"/>
        </w:rPr>
      </w:pPr>
      <w:r>
        <w:rPr>
          <w:b/>
          <w:sz w:val="32"/>
          <w:szCs w:val="32"/>
          <w:lang w:val="pt-BR"/>
        </w:rPr>
        <w:t>&lt;&lt;Título&gt;&gt;</w:t>
      </w:r>
    </w:p>
    <w:p w14:paraId="446D4C26" w14:textId="77777777" w:rsidR="00EE59AE" w:rsidRDefault="00EE59AE" w:rsidP="00690513">
      <w:pPr>
        <w:spacing w:line="360" w:lineRule="auto"/>
        <w:jc w:val="center"/>
        <w:rPr>
          <w:b/>
          <w:sz w:val="32"/>
          <w:szCs w:val="32"/>
          <w:lang w:val="pt-BR"/>
        </w:rPr>
      </w:pPr>
    </w:p>
    <w:p w14:paraId="300F2CE4" w14:textId="77777777" w:rsidR="00EE59AE" w:rsidRDefault="00EE59AE" w:rsidP="00690513">
      <w:pPr>
        <w:spacing w:line="360" w:lineRule="auto"/>
        <w:jc w:val="center"/>
        <w:rPr>
          <w:b/>
          <w:sz w:val="32"/>
          <w:szCs w:val="32"/>
          <w:lang w:val="pt-BR"/>
        </w:rPr>
      </w:pPr>
    </w:p>
    <w:p w14:paraId="5139ED8F" w14:textId="77777777" w:rsidR="00F03189" w:rsidRDefault="00F03189" w:rsidP="00690513">
      <w:pPr>
        <w:spacing w:line="360" w:lineRule="auto"/>
        <w:jc w:val="center"/>
        <w:rPr>
          <w:b/>
          <w:sz w:val="32"/>
          <w:szCs w:val="32"/>
          <w:lang w:val="pt-BR"/>
        </w:rPr>
      </w:pPr>
    </w:p>
    <w:p w14:paraId="365B72C6" w14:textId="77777777" w:rsidR="00EE59AE" w:rsidRDefault="00EE59AE" w:rsidP="00690513">
      <w:pPr>
        <w:spacing w:line="360" w:lineRule="auto"/>
        <w:jc w:val="center"/>
        <w:rPr>
          <w:b/>
          <w:sz w:val="32"/>
          <w:szCs w:val="32"/>
          <w:lang w:val="pt-BR"/>
        </w:rPr>
      </w:pPr>
    </w:p>
    <w:p w14:paraId="6D4ED804" w14:textId="77777777" w:rsidR="00F03189" w:rsidRDefault="00F03189" w:rsidP="00690513">
      <w:pPr>
        <w:spacing w:line="360" w:lineRule="auto"/>
        <w:jc w:val="center"/>
        <w:rPr>
          <w:b/>
          <w:sz w:val="32"/>
          <w:szCs w:val="32"/>
          <w:lang w:val="pt-BR"/>
        </w:rPr>
      </w:pPr>
    </w:p>
    <w:p w14:paraId="04C1F33D" w14:textId="5435254D" w:rsidR="00EE59AE" w:rsidRDefault="00EE59AE" w:rsidP="00690513">
      <w:pPr>
        <w:spacing w:line="360" w:lineRule="auto"/>
        <w:jc w:val="center"/>
        <w:rPr>
          <w:b/>
          <w:sz w:val="32"/>
          <w:szCs w:val="32"/>
          <w:lang w:val="pt-BR"/>
        </w:rPr>
      </w:pPr>
      <w:r>
        <w:rPr>
          <w:b/>
          <w:sz w:val="32"/>
          <w:szCs w:val="32"/>
          <w:lang w:val="pt-BR"/>
        </w:rPr>
        <w:t xml:space="preserve">Proposta de </w:t>
      </w:r>
      <w:r w:rsidR="00A7541A">
        <w:rPr>
          <w:b/>
          <w:sz w:val="32"/>
          <w:szCs w:val="32"/>
          <w:lang w:val="pt-BR"/>
        </w:rPr>
        <w:t>Projeto</w:t>
      </w:r>
      <w:r>
        <w:rPr>
          <w:b/>
          <w:sz w:val="32"/>
          <w:szCs w:val="32"/>
          <w:lang w:val="pt-BR"/>
        </w:rPr>
        <w:t xml:space="preserve"> de </w:t>
      </w:r>
      <w:r w:rsidR="00F0265E">
        <w:rPr>
          <w:b/>
          <w:sz w:val="32"/>
          <w:szCs w:val="32"/>
          <w:lang w:val="pt-BR"/>
        </w:rPr>
        <w:t>Pesquisa</w:t>
      </w:r>
    </w:p>
    <w:p w14:paraId="1F9D2049" w14:textId="77777777" w:rsidR="00EE59AE" w:rsidRDefault="00EE59AE" w:rsidP="00690513">
      <w:pPr>
        <w:spacing w:line="360" w:lineRule="auto"/>
        <w:jc w:val="center"/>
        <w:rPr>
          <w:b/>
          <w:sz w:val="24"/>
          <w:lang w:val="pt-BR"/>
        </w:rPr>
      </w:pPr>
    </w:p>
    <w:p w14:paraId="69EC620A" w14:textId="77777777" w:rsidR="00EE59AE" w:rsidRDefault="00EE59AE" w:rsidP="00690513">
      <w:pPr>
        <w:spacing w:line="360" w:lineRule="auto"/>
        <w:jc w:val="center"/>
        <w:rPr>
          <w:b/>
          <w:sz w:val="24"/>
          <w:lang w:val="pt-BR"/>
        </w:rPr>
      </w:pPr>
    </w:p>
    <w:p w14:paraId="2C7A0B73" w14:textId="77777777" w:rsidR="00F03189" w:rsidRDefault="00F03189" w:rsidP="00690513">
      <w:pPr>
        <w:spacing w:line="360" w:lineRule="auto"/>
        <w:jc w:val="center"/>
        <w:rPr>
          <w:b/>
          <w:sz w:val="24"/>
          <w:lang w:val="pt-BR"/>
        </w:rPr>
      </w:pPr>
    </w:p>
    <w:p w14:paraId="4D86F990" w14:textId="560BB08D" w:rsidR="00EE59AE" w:rsidRDefault="00A7541A" w:rsidP="00690513">
      <w:pPr>
        <w:spacing w:line="360" w:lineRule="auto"/>
        <w:jc w:val="center"/>
        <w:rPr>
          <w:b/>
          <w:sz w:val="32"/>
          <w:szCs w:val="32"/>
          <w:lang w:val="pt-BR"/>
        </w:rPr>
      </w:pPr>
      <w:r>
        <w:rPr>
          <w:b/>
          <w:sz w:val="32"/>
          <w:szCs w:val="32"/>
          <w:lang w:val="pt-BR"/>
        </w:rPr>
        <w:t>Candidato</w:t>
      </w:r>
      <w:r w:rsidR="00EE59AE">
        <w:rPr>
          <w:b/>
          <w:sz w:val="32"/>
          <w:szCs w:val="32"/>
          <w:lang w:val="pt-BR"/>
        </w:rPr>
        <w:t xml:space="preserve">: </w:t>
      </w:r>
      <w:r w:rsidR="00872A87">
        <w:rPr>
          <w:b/>
          <w:sz w:val="32"/>
          <w:szCs w:val="32"/>
          <w:lang w:val="pt-BR"/>
        </w:rPr>
        <w:t>&lt;&lt;nome&gt;&gt;</w:t>
      </w:r>
    </w:p>
    <w:p w14:paraId="555792C9" w14:textId="77777777" w:rsidR="00F0265E" w:rsidRDefault="00F0265E" w:rsidP="00690513">
      <w:pPr>
        <w:spacing w:line="360" w:lineRule="auto"/>
        <w:jc w:val="center"/>
        <w:rPr>
          <w:b/>
          <w:sz w:val="32"/>
          <w:szCs w:val="32"/>
          <w:lang w:val="pt-BR"/>
        </w:rPr>
      </w:pPr>
    </w:p>
    <w:p w14:paraId="4E20DA29" w14:textId="1980FFE5" w:rsidR="00EE59AE" w:rsidRPr="00F0265E" w:rsidRDefault="00A7541A" w:rsidP="00690513">
      <w:pPr>
        <w:spacing w:line="360" w:lineRule="auto"/>
        <w:jc w:val="center"/>
        <w:rPr>
          <w:b/>
          <w:sz w:val="28"/>
          <w:szCs w:val="32"/>
          <w:lang w:val="pt-BR"/>
        </w:rPr>
      </w:pPr>
      <w:r w:rsidRPr="00F0265E">
        <w:rPr>
          <w:b/>
          <w:sz w:val="28"/>
          <w:szCs w:val="32"/>
          <w:lang w:val="pt-BR"/>
        </w:rPr>
        <w:t xml:space="preserve">Candidato a </w:t>
      </w:r>
      <w:r w:rsidR="00EE59AE" w:rsidRPr="00F0265E">
        <w:rPr>
          <w:b/>
          <w:sz w:val="28"/>
          <w:szCs w:val="32"/>
          <w:lang w:val="pt-BR"/>
        </w:rPr>
        <w:t xml:space="preserve">Orientador: </w:t>
      </w:r>
      <w:r w:rsidR="00872A87" w:rsidRPr="00F0265E">
        <w:rPr>
          <w:b/>
          <w:sz w:val="28"/>
          <w:szCs w:val="32"/>
          <w:lang w:val="pt-BR"/>
        </w:rPr>
        <w:t>&lt;&lt;nome&gt;&gt;</w:t>
      </w:r>
    </w:p>
    <w:p w14:paraId="5D5E305C" w14:textId="77777777" w:rsidR="00EE59AE" w:rsidRDefault="00EE59AE" w:rsidP="00690513">
      <w:pPr>
        <w:spacing w:line="360" w:lineRule="auto"/>
        <w:jc w:val="center"/>
        <w:rPr>
          <w:b/>
          <w:sz w:val="32"/>
          <w:lang w:val="pt-BR"/>
        </w:rPr>
      </w:pPr>
    </w:p>
    <w:p w14:paraId="2B1B480D" w14:textId="77777777" w:rsidR="00EE59AE" w:rsidRDefault="00EE59AE" w:rsidP="00690513">
      <w:pPr>
        <w:spacing w:line="360" w:lineRule="auto"/>
        <w:jc w:val="center"/>
        <w:rPr>
          <w:b/>
          <w:sz w:val="32"/>
          <w:lang w:val="pt-BR"/>
        </w:rPr>
      </w:pPr>
    </w:p>
    <w:p w14:paraId="546420BF" w14:textId="77777777" w:rsidR="00EE59AE" w:rsidRDefault="00EE59AE" w:rsidP="00690513">
      <w:pPr>
        <w:spacing w:line="360" w:lineRule="auto"/>
        <w:jc w:val="center"/>
        <w:rPr>
          <w:b/>
          <w:sz w:val="24"/>
          <w:szCs w:val="24"/>
          <w:lang w:val="pt-BR"/>
        </w:rPr>
      </w:pPr>
    </w:p>
    <w:p w14:paraId="2049152F" w14:textId="0A0834A7" w:rsidR="00EE59AE" w:rsidRDefault="00A7541A" w:rsidP="00690513">
      <w:pPr>
        <w:spacing w:line="360" w:lineRule="auto"/>
        <w:jc w:val="center"/>
        <w:rPr>
          <w:b/>
          <w:sz w:val="24"/>
          <w:szCs w:val="24"/>
          <w:lang w:val="pt-BR"/>
        </w:rPr>
      </w:pPr>
      <w:r>
        <w:rPr>
          <w:b/>
          <w:sz w:val="24"/>
          <w:szCs w:val="24"/>
          <w:lang w:val="pt-BR"/>
        </w:rPr>
        <w:t>Vitória</w:t>
      </w:r>
    </w:p>
    <w:p w14:paraId="2EBE5EBA" w14:textId="1F4631EE" w:rsidR="00EE59AE" w:rsidRDefault="00872A87" w:rsidP="00690513">
      <w:pPr>
        <w:spacing w:line="360" w:lineRule="auto"/>
        <w:jc w:val="center"/>
        <w:rPr>
          <w:b/>
          <w:sz w:val="22"/>
          <w:szCs w:val="22"/>
          <w:lang w:val="pt-BR"/>
        </w:rPr>
      </w:pPr>
      <w:r>
        <w:rPr>
          <w:b/>
          <w:sz w:val="22"/>
          <w:szCs w:val="22"/>
          <w:lang w:val="pt-BR"/>
        </w:rPr>
        <w:t>&lt;&lt;mês</w:t>
      </w:r>
      <w:r w:rsidR="00F0265E">
        <w:rPr>
          <w:b/>
          <w:sz w:val="22"/>
          <w:szCs w:val="22"/>
          <w:lang w:val="pt-BR"/>
        </w:rPr>
        <w:t xml:space="preserve"> / </w:t>
      </w:r>
      <w:r>
        <w:rPr>
          <w:b/>
          <w:sz w:val="22"/>
          <w:szCs w:val="22"/>
          <w:lang w:val="pt-BR"/>
        </w:rPr>
        <w:t>ano&gt;&gt;</w:t>
      </w:r>
    </w:p>
    <w:p w14:paraId="3542FA67" w14:textId="658D072D" w:rsidR="00A7541A" w:rsidRDefault="00A7541A">
      <w:pPr>
        <w:suppressAutoHyphens w:val="0"/>
        <w:rPr>
          <w:b/>
          <w:sz w:val="22"/>
          <w:szCs w:val="22"/>
          <w:lang w:val="pt-BR"/>
        </w:rPr>
      </w:pPr>
      <w:r>
        <w:rPr>
          <w:b/>
          <w:sz w:val="22"/>
          <w:szCs w:val="22"/>
          <w:lang w:val="pt-BR"/>
        </w:rPr>
        <w:br w:type="page"/>
      </w:r>
    </w:p>
    <w:p w14:paraId="6D45D2FE" w14:textId="73A27DFD" w:rsidR="00A7541A" w:rsidRPr="00690513" w:rsidRDefault="00F0265E" w:rsidP="00A7541A">
      <w:pPr>
        <w:pStyle w:val="western"/>
        <w:spacing w:before="0" w:beforeAutospacing="0" w:after="0" w:line="360" w:lineRule="auto"/>
        <w:jc w:val="center"/>
        <w:rPr>
          <w:b/>
          <w:sz w:val="28"/>
          <w:szCs w:val="28"/>
        </w:rPr>
      </w:pPr>
      <w:r w:rsidRPr="00690513">
        <w:rPr>
          <w:b/>
          <w:sz w:val="28"/>
          <w:szCs w:val="28"/>
        </w:rPr>
        <w:lastRenderedPageBreak/>
        <w:t>&lt;&lt;Nome do Candidato&gt;&gt;</w:t>
      </w:r>
    </w:p>
    <w:p w14:paraId="2ABC5DA0" w14:textId="77777777" w:rsidR="00A7541A" w:rsidRPr="00F0265E" w:rsidRDefault="00A7541A" w:rsidP="00A7541A">
      <w:pPr>
        <w:pStyle w:val="western"/>
        <w:spacing w:before="0" w:beforeAutospacing="0" w:after="0" w:line="360" w:lineRule="auto"/>
        <w:jc w:val="center"/>
      </w:pPr>
    </w:p>
    <w:p w14:paraId="176086A3" w14:textId="77777777" w:rsidR="00A7541A" w:rsidRPr="00F0265E" w:rsidRDefault="00A7541A" w:rsidP="00A7541A">
      <w:pPr>
        <w:pStyle w:val="western"/>
        <w:spacing w:before="0" w:beforeAutospacing="0" w:after="0" w:line="360" w:lineRule="auto"/>
        <w:jc w:val="center"/>
      </w:pPr>
    </w:p>
    <w:p w14:paraId="6D19E7F0" w14:textId="77777777" w:rsidR="00A7541A" w:rsidRPr="00F0265E" w:rsidRDefault="00A7541A" w:rsidP="00A7541A">
      <w:pPr>
        <w:pStyle w:val="western"/>
        <w:spacing w:before="0" w:beforeAutospacing="0" w:after="0" w:line="360" w:lineRule="auto"/>
        <w:jc w:val="center"/>
      </w:pPr>
    </w:p>
    <w:p w14:paraId="15E3E265" w14:textId="77777777" w:rsidR="00A7541A" w:rsidRPr="00F0265E" w:rsidRDefault="00A7541A" w:rsidP="00A7541A">
      <w:pPr>
        <w:pStyle w:val="western"/>
        <w:spacing w:before="0" w:beforeAutospacing="0" w:after="0" w:line="360" w:lineRule="auto"/>
        <w:jc w:val="center"/>
      </w:pPr>
    </w:p>
    <w:p w14:paraId="20840143" w14:textId="77777777" w:rsidR="00A7541A" w:rsidRPr="00F0265E" w:rsidRDefault="00A7541A" w:rsidP="00A7541A">
      <w:pPr>
        <w:pStyle w:val="western"/>
        <w:spacing w:before="0" w:beforeAutospacing="0" w:after="0" w:line="360" w:lineRule="auto"/>
        <w:jc w:val="center"/>
      </w:pPr>
    </w:p>
    <w:p w14:paraId="03313173" w14:textId="77777777" w:rsidR="00A7541A" w:rsidRPr="00F0265E" w:rsidRDefault="00A7541A" w:rsidP="00A7541A">
      <w:pPr>
        <w:pStyle w:val="western"/>
        <w:spacing w:before="0" w:beforeAutospacing="0" w:after="0" w:line="360" w:lineRule="auto"/>
        <w:jc w:val="center"/>
      </w:pPr>
    </w:p>
    <w:p w14:paraId="1142AE8B" w14:textId="77777777" w:rsidR="00A7541A" w:rsidRPr="00F0265E" w:rsidRDefault="00A7541A" w:rsidP="00A7541A">
      <w:pPr>
        <w:pStyle w:val="western"/>
        <w:spacing w:before="0" w:beforeAutospacing="0" w:after="0" w:line="360" w:lineRule="auto"/>
        <w:jc w:val="center"/>
      </w:pPr>
    </w:p>
    <w:p w14:paraId="462ED2F4" w14:textId="2D2AB3B6" w:rsidR="00A7541A" w:rsidRPr="00690513" w:rsidRDefault="00F0265E" w:rsidP="00A7541A">
      <w:pPr>
        <w:pStyle w:val="western"/>
        <w:spacing w:before="0" w:beforeAutospacing="0" w:after="0" w:line="360" w:lineRule="auto"/>
        <w:jc w:val="center"/>
        <w:rPr>
          <w:sz w:val="32"/>
          <w:szCs w:val="32"/>
        </w:rPr>
      </w:pPr>
      <w:r w:rsidRPr="00690513">
        <w:rPr>
          <w:b/>
          <w:bCs/>
          <w:sz w:val="32"/>
          <w:szCs w:val="32"/>
        </w:rPr>
        <w:t>&lt;&lt;Título&gt;&gt;</w:t>
      </w:r>
    </w:p>
    <w:p w14:paraId="0D5FBDED" w14:textId="77777777" w:rsidR="00A7541A" w:rsidRPr="00F0265E" w:rsidRDefault="00A7541A" w:rsidP="00A7541A">
      <w:pPr>
        <w:pStyle w:val="western"/>
        <w:spacing w:before="0" w:beforeAutospacing="0" w:after="0" w:line="360" w:lineRule="auto"/>
        <w:jc w:val="center"/>
      </w:pPr>
    </w:p>
    <w:p w14:paraId="2D05D410" w14:textId="77777777" w:rsidR="00A7541A" w:rsidRPr="00F0265E" w:rsidRDefault="00A7541A" w:rsidP="00A7541A">
      <w:pPr>
        <w:pStyle w:val="western"/>
        <w:spacing w:before="0" w:beforeAutospacing="0" w:after="0" w:line="360" w:lineRule="auto"/>
        <w:jc w:val="center"/>
      </w:pPr>
    </w:p>
    <w:p w14:paraId="53A52EAC" w14:textId="77777777" w:rsidR="00A7541A" w:rsidRPr="00F0265E" w:rsidRDefault="00A7541A" w:rsidP="00A7541A">
      <w:pPr>
        <w:pStyle w:val="western"/>
        <w:spacing w:before="0" w:beforeAutospacing="0" w:after="0" w:line="360" w:lineRule="auto"/>
        <w:jc w:val="center"/>
      </w:pPr>
    </w:p>
    <w:p w14:paraId="02FC538E" w14:textId="77777777" w:rsidR="00A7541A" w:rsidRPr="00F0265E" w:rsidRDefault="00A7541A" w:rsidP="00A7541A">
      <w:pPr>
        <w:pStyle w:val="western"/>
        <w:spacing w:before="0" w:beforeAutospacing="0" w:after="0" w:line="360" w:lineRule="auto"/>
        <w:jc w:val="center"/>
      </w:pPr>
    </w:p>
    <w:p w14:paraId="251E249C" w14:textId="77777777" w:rsidR="00A7541A" w:rsidRPr="00F0265E" w:rsidRDefault="00A7541A" w:rsidP="00A7541A">
      <w:pPr>
        <w:pStyle w:val="western"/>
        <w:spacing w:before="0" w:beforeAutospacing="0" w:after="0" w:line="360" w:lineRule="auto"/>
        <w:jc w:val="center"/>
      </w:pPr>
    </w:p>
    <w:p w14:paraId="106F4D18" w14:textId="77777777" w:rsidR="00A7541A" w:rsidRPr="00F0265E" w:rsidRDefault="00A7541A" w:rsidP="00A7541A">
      <w:pPr>
        <w:pStyle w:val="western"/>
        <w:spacing w:before="0" w:beforeAutospacing="0" w:after="0" w:line="360" w:lineRule="auto"/>
        <w:jc w:val="center"/>
      </w:pPr>
    </w:p>
    <w:p w14:paraId="18ED42B9" w14:textId="77777777" w:rsidR="00A7541A" w:rsidRPr="00F0265E" w:rsidRDefault="00A7541A" w:rsidP="00A7541A">
      <w:pPr>
        <w:pStyle w:val="western"/>
        <w:spacing w:before="0" w:beforeAutospacing="0" w:after="0" w:line="360" w:lineRule="auto"/>
        <w:jc w:val="center"/>
      </w:pPr>
    </w:p>
    <w:p w14:paraId="6125851A" w14:textId="5910CF6A" w:rsidR="00A7541A" w:rsidRPr="00F0265E" w:rsidRDefault="00A7541A" w:rsidP="00A7541A">
      <w:pPr>
        <w:pStyle w:val="western"/>
        <w:spacing w:before="0" w:beforeAutospacing="0" w:after="0" w:line="360" w:lineRule="auto"/>
        <w:ind w:left="4536"/>
        <w:jc w:val="both"/>
      </w:pPr>
      <w:r w:rsidRPr="00F0265E">
        <w:t>Proposta de Projeto de Pesquisa apresentada como requisito para participação no processo de seleção para o Programa de Doutorado em Ciência da Computação da Universi</w:t>
      </w:r>
      <w:r w:rsidR="00F0265E" w:rsidRPr="00F0265E">
        <w:t>dade Federal do Espírito Santo</w:t>
      </w:r>
      <w:r w:rsidRPr="00F0265E">
        <w:t>.</w:t>
      </w:r>
    </w:p>
    <w:p w14:paraId="777024BD" w14:textId="77777777" w:rsidR="00A7541A" w:rsidRPr="00F0265E" w:rsidRDefault="00A7541A" w:rsidP="00A7541A">
      <w:pPr>
        <w:pStyle w:val="western"/>
        <w:spacing w:before="0" w:beforeAutospacing="0" w:after="0" w:line="360" w:lineRule="auto"/>
        <w:jc w:val="center"/>
      </w:pPr>
    </w:p>
    <w:p w14:paraId="243E4EE3" w14:textId="77777777" w:rsidR="00A7541A" w:rsidRPr="00F0265E" w:rsidRDefault="00A7541A" w:rsidP="00A7541A">
      <w:pPr>
        <w:pStyle w:val="western"/>
        <w:spacing w:before="0" w:beforeAutospacing="0" w:after="0" w:line="360" w:lineRule="auto"/>
        <w:jc w:val="center"/>
      </w:pPr>
    </w:p>
    <w:p w14:paraId="0565276C" w14:textId="77777777" w:rsidR="00A7541A" w:rsidRPr="00F0265E" w:rsidRDefault="00A7541A" w:rsidP="00A7541A">
      <w:pPr>
        <w:pStyle w:val="western"/>
        <w:spacing w:before="0" w:beforeAutospacing="0" w:after="0" w:line="360" w:lineRule="auto"/>
        <w:jc w:val="center"/>
      </w:pPr>
    </w:p>
    <w:p w14:paraId="14A5FC41" w14:textId="77777777" w:rsidR="00A7541A" w:rsidRPr="00F0265E" w:rsidRDefault="00A7541A" w:rsidP="00A7541A">
      <w:pPr>
        <w:pStyle w:val="western"/>
        <w:spacing w:before="0" w:beforeAutospacing="0" w:after="0" w:line="360" w:lineRule="auto"/>
        <w:jc w:val="center"/>
      </w:pPr>
    </w:p>
    <w:p w14:paraId="3ECB0EEC" w14:textId="77777777" w:rsidR="00A7541A" w:rsidRPr="00F0265E" w:rsidRDefault="00A7541A" w:rsidP="00A7541A">
      <w:pPr>
        <w:pStyle w:val="western"/>
        <w:spacing w:before="0" w:beforeAutospacing="0" w:after="0" w:line="360" w:lineRule="auto"/>
        <w:jc w:val="center"/>
      </w:pPr>
    </w:p>
    <w:p w14:paraId="0F084E40" w14:textId="77777777" w:rsidR="00A7541A" w:rsidRPr="00F0265E" w:rsidRDefault="00A7541A" w:rsidP="00A7541A">
      <w:pPr>
        <w:pStyle w:val="western"/>
        <w:spacing w:before="0" w:beforeAutospacing="0" w:after="0" w:line="360" w:lineRule="auto"/>
        <w:jc w:val="center"/>
      </w:pPr>
    </w:p>
    <w:p w14:paraId="4CAEB0E9" w14:textId="77777777" w:rsidR="00A7541A" w:rsidRPr="00F0265E" w:rsidRDefault="00A7541A" w:rsidP="00A7541A">
      <w:pPr>
        <w:pStyle w:val="western"/>
        <w:spacing w:before="0" w:beforeAutospacing="0" w:after="0" w:line="360" w:lineRule="auto"/>
        <w:jc w:val="center"/>
      </w:pPr>
    </w:p>
    <w:p w14:paraId="64C5B54E" w14:textId="34CFFA06" w:rsidR="00A7541A" w:rsidRPr="00F0265E" w:rsidRDefault="00A7541A" w:rsidP="00A7541A">
      <w:pPr>
        <w:spacing w:line="360" w:lineRule="auto"/>
        <w:jc w:val="center"/>
        <w:rPr>
          <w:b/>
          <w:sz w:val="24"/>
          <w:szCs w:val="24"/>
        </w:rPr>
      </w:pPr>
      <w:r w:rsidRPr="00F0265E">
        <w:rPr>
          <w:b/>
          <w:sz w:val="24"/>
          <w:szCs w:val="24"/>
        </w:rPr>
        <w:t>V</w:t>
      </w:r>
      <w:r w:rsidR="00F0265E" w:rsidRPr="00F0265E">
        <w:rPr>
          <w:b/>
          <w:sz w:val="24"/>
          <w:szCs w:val="24"/>
        </w:rPr>
        <w:t>itória</w:t>
      </w:r>
    </w:p>
    <w:p w14:paraId="1E184733" w14:textId="77777777" w:rsidR="00A01F6F" w:rsidRDefault="00F0265E" w:rsidP="00A7541A">
      <w:pPr>
        <w:spacing w:line="360" w:lineRule="auto"/>
        <w:jc w:val="center"/>
        <w:rPr>
          <w:b/>
          <w:sz w:val="24"/>
          <w:szCs w:val="24"/>
        </w:rPr>
      </w:pPr>
      <w:r w:rsidRPr="00F0265E">
        <w:rPr>
          <w:b/>
          <w:sz w:val="24"/>
          <w:szCs w:val="24"/>
        </w:rPr>
        <w:t>&lt;&lt;</w:t>
      </w:r>
      <w:proofErr w:type="spellStart"/>
      <w:r w:rsidRPr="00F0265E">
        <w:rPr>
          <w:b/>
          <w:sz w:val="24"/>
          <w:szCs w:val="24"/>
        </w:rPr>
        <w:t>mês</w:t>
      </w:r>
      <w:proofErr w:type="spellEnd"/>
      <w:r w:rsidRPr="00F0265E">
        <w:rPr>
          <w:b/>
          <w:sz w:val="24"/>
          <w:szCs w:val="24"/>
        </w:rPr>
        <w:t>/ano&gt;&gt;</w:t>
      </w:r>
    </w:p>
    <w:p w14:paraId="7DF0040A" w14:textId="77777777" w:rsidR="00A01F6F" w:rsidRDefault="00A01F6F">
      <w:pPr>
        <w:suppressAutoHyphens w:val="0"/>
        <w:rPr>
          <w:b/>
          <w:sz w:val="24"/>
          <w:szCs w:val="24"/>
        </w:rPr>
      </w:pPr>
      <w:r>
        <w:rPr>
          <w:b/>
          <w:sz w:val="24"/>
          <w:szCs w:val="24"/>
        </w:rPr>
        <w:br w:type="page"/>
      </w:r>
    </w:p>
    <w:p w14:paraId="7BD7EE5D" w14:textId="77777777" w:rsidR="00A01F6F" w:rsidRPr="00A01F6F" w:rsidRDefault="00A01F6F" w:rsidP="00A7541A">
      <w:pPr>
        <w:spacing w:line="360" w:lineRule="auto"/>
        <w:jc w:val="center"/>
        <w:rPr>
          <w:b/>
          <w:sz w:val="28"/>
          <w:szCs w:val="24"/>
        </w:rPr>
      </w:pPr>
      <w:r w:rsidRPr="00A01F6F">
        <w:rPr>
          <w:b/>
          <w:sz w:val="28"/>
          <w:szCs w:val="24"/>
        </w:rPr>
        <w:lastRenderedPageBreak/>
        <w:t>Resumo</w:t>
      </w:r>
    </w:p>
    <w:p w14:paraId="2A038BB2" w14:textId="77777777" w:rsidR="00A01F6F" w:rsidRDefault="00A01F6F" w:rsidP="00A7541A">
      <w:pPr>
        <w:spacing w:line="360" w:lineRule="auto"/>
        <w:jc w:val="center"/>
        <w:rPr>
          <w:b/>
          <w:sz w:val="24"/>
          <w:szCs w:val="24"/>
        </w:rPr>
      </w:pPr>
    </w:p>
    <w:p w14:paraId="37A6F00E" w14:textId="77777777" w:rsidR="00A01F6F" w:rsidRDefault="00A01F6F" w:rsidP="00A01F6F">
      <w:pPr>
        <w:spacing w:line="360" w:lineRule="auto"/>
        <w:jc w:val="both"/>
        <w:rPr>
          <w:b/>
          <w:sz w:val="28"/>
          <w:szCs w:val="28"/>
          <w:lang w:val="pt-BR"/>
        </w:rPr>
      </w:pPr>
      <w:r w:rsidRPr="00A01F6F">
        <w:rPr>
          <w:sz w:val="24"/>
          <w:szCs w:val="24"/>
        </w:rPr>
        <w:t>&lt;&lt;</w:t>
      </w:r>
      <w:r w:rsidRPr="00A01F6F">
        <w:rPr>
          <w:sz w:val="24"/>
          <w:szCs w:val="24"/>
          <w:lang w:val="pt-BR"/>
        </w:rPr>
        <w:t>Resumo do projeto&gt;&gt;</w:t>
      </w:r>
    </w:p>
    <w:p w14:paraId="28CCAFC5" w14:textId="77777777" w:rsidR="00A01F6F" w:rsidRDefault="00A01F6F" w:rsidP="00A01F6F">
      <w:pPr>
        <w:spacing w:line="360" w:lineRule="auto"/>
        <w:jc w:val="both"/>
        <w:rPr>
          <w:b/>
          <w:sz w:val="28"/>
          <w:szCs w:val="28"/>
          <w:lang w:val="pt-BR"/>
        </w:rPr>
      </w:pPr>
    </w:p>
    <w:p w14:paraId="70FC567D" w14:textId="77777777" w:rsidR="00A01F6F" w:rsidRDefault="00A01F6F" w:rsidP="00A01F6F">
      <w:pPr>
        <w:spacing w:line="360" w:lineRule="auto"/>
        <w:jc w:val="both"/>
        <w:rPr>
          <w:sz w:val="24"/>
          <w:szCs w:val="24"/>
          <w:lang w:val="pt-BR"/>
        </w:rPr>
      </w:pPr>
      <w:r w:rsidRPr="00A01F6F">
        <w:rPr>
          <w:b/>
          <w:sz w:val="24"/>
          <w:szCs w:val="24"/>
          <w:lang w:val="pt-BR"/>
        </w:rPr>
        <w:t>Palavras-chave:</w:t>
      </w:r>
      <w:r w:rsidRPr="00A01F6F">
        <w:rPr>
          <w:sz w:val="24"/>
          <w:szCs w:val="24"/>
          <w:lang w:val="pt-BR"/>
        </w:rPr>
        <w:t xml:space="preserve"> &lt;&lt;lista de palavras-chave&gt;&gt;</w:t>
      </w:r>
    </w:p>
    <w:p w14:paraId="536497E3" w14:textId="77777777" w:rsidR="00A01F6F" w:rsidRDefault="00A01F6F" w:rsidP="00A01F6F">
      <w:pPr>
        <w:spacing w:line="360" w:lineRule="auto"/>
        <w:jc w:val="both"/>
        <w:rPr>
          <w:sz w:val="24"/>
          <w:szCs w:val="24"/>
          <w:lang w:val="pt-BR"/>
        </w:rPr>
      </w:pPr>
    </w:p>
    <w:p w14:paraId="25551132" w14:textId="77777777" w:rsidR="00107DE9" w:rsidRDefault="00107DE9" w:rsidP="00A01F6F">
      <w:pPr>
        <w:pStyle w:val="BodyTextIndent"/>
        <w:ind w:firstLine="0"/>
        <w:rPr>
          <w:color w:val="0000FF"/>
          <w:szCs w:val="24"/>
        </w:rPr>
      </w:pPr>
    </w:p>
    <w:p w14:paraId="7D03785A" w14:textId="77777777" w:rsidR="00A01F6F" w:rsidRDefault="00A01F6F" w:rsidP="00A01F6F">
      <w:pPr>
        <w:pStyle w:val="BodyTextIndent"/>
        <w:ind w:firstLine="0"/>
        <w:rPr>
          <w:color w:val="0000FF"/>
          <w:szCs w:val="24"/>
        </w:rPr>
      </w:pPr>
      <w:r>
        <w:rPr>
          <w:color w:val="0000FF"/>
          <w:szCs w:val="24"/>
        </w:rPr>
        <w:t>Instruções para elaboração:</w:t>
      </w:r>
    </w:p>
    <w:p w14:paraId="092D1580" w14:textId="1B2AA2EC" w:rsidR="00A01F6F" w:rsidRDefault="00A01F6F" w:rsidP="00A01F6F">
      <w:pPr>
        <w:pStyle w:val="BodyTextIndent"/>
        <w:numPr>
          <w:ilvl w:val="0"/>
          <w:numId w:val="23"/>
        </w:numPr>
        <w:rPr>
          <w:color w:val="0000FF"/>
          <w:szCs w:val="24"/>
        </w:rPr>
      </w:pPr>
      <w:r>
        <w:rPr>
          <w:color w:val="0000FF"/>
          <w:szCs w:val="24"/>
        </w:rPr>
        <w:t xml:space="preserve">O resumo deve ter entre </w:t>
      </w:r>
      <w:r w:rsidR="00107DE9">
        <w:rPr>
          <w:color w:val="0000FF"/>
          <w:szCs w:val="24"/>
        </w:rPr>
        <w:t>100 e 300 palavras</w:t>
      </w:r>
      <w:r w:rsidRPr="00F0265E">
        <w:rPr>
          <w:color w:val="0000FF"/>
          <w:szCs w:val="24"/>
        </w:rPr>
        <w:t>.</w:t>
      </w:r>
    </w:p>
    <w:p w14:paraId="4DB908BB" w14:textId="4E90D556" w:rsidR="00107DE9" w:rsidRPr="00F0265E" w:rsidRDefault="00107DE9" w:rsidP="00A01F6F">
      <w:pPr>
        <w:pStyle w:val="BodyTextIndent"/>
        <w:numPr>
          <w:ilvl w:val="0"/>
          <w:numId w:val="23"/>
        </w:numPr>
        <w:rPr>
          <w:color w:val="0000FF"/>
          <w:szCs w:val="24"/>
        </w:rPr>
      </w:pPr>
      <w:r>
        <w:rPr>
          <w:color w:val="0000FF"/>
          <w:szCs w:val="24"/>
        </w:rPr>
        <w:t>Devem ser informadas de 3 a 6 palavras-chave.</w:t>
      </w:r>
    </w:p>
    <w:p w14:paraId="667A4668" w14:textId="77777777" w:rsidR="000461DD" w:rsidRDefault="000461DD" w:rsidP="00A01F6F">
      <w:pPr>
        <w:spacing w:line="360" w:lineRule="auto"/>
        <w:jc w:val="both"/>
        <w:rPr>
          <w:sz w:val="24"/>
          <w:szCs w:val="24"/>
          <w:lang w:val="pt-BR"/>
        </w:rPr>
        <w:sectPr w:rsidR="000461DD" w:rsidSect="000340CD">
          <w:footerReference w:type="even" r:id="rId9"/>
          <w:footerReference w:type="default" r:id="rId10"/>
          <w:footnotePr>
            <w:pos w:val="beneathText"/>
          </w:footnotePr>
          <w:pgSz w:w="11905" w:h="16837"/>
          <w:pgMar w:top="1418" w:right="1701" w:bottom="1418" w:left="1701" w:header="1440" w:footer="1440" w:gutter="0"/>
          <w:cols w:space="720"/>
          <w:docGrid w:linePitch="360"/>
        </w:sectPr>
      </w:pPr>
    </w:p>
    <w:p w14:paraId="5844D751" w14:textId="2303C913" w:rsidR="00EE59AE" w:rsidRPr="00F0265E" w:rsidRDefault="00F0265E" w:rsidP="00F0265E">
      <w:pPr>
        <w:pStyle w:val="BodyTextIndent"/>
        <w:tabs>
          <w:tab w:val="left" w:pos="360"/>
        </w:tabs>
        <w:ind w:firstLine="0"/>
        <w:rPr>
          <w:b/>
          <w:sz w:val="28"/>
          <w:szCs w:val="28"/>
        </w:rPr>
      </w:pPr>
      <w:r w:rsidRPr="00F0265E">
        <w:rPr>
          <w:b/>
          <w:sz w:val="28"/>
          <w:szCs w:val="28"/>
        </w:rPr>
        <w:lastRenderedPageBreak/>
        <w:t xml:space="preserve">1. </w:t>
      </w:r>
      <w:r w:rsidR="00EE59AE" w:rsidRPr="00F0265E">
        <w:rPr>
          <w:b/>
          <w:sz w:val="28"/>
          <w:szCs w:val="28"/>
        </w:rPr>
        <w:t>Introdução</w:t>
      </w:r>
    </w:p>
    <w:p w14:paraId="64051EC8" w14:textId="77777777" w:rsidR="00EE59AE" w:rsidRDefault="00EE59AE">
      <w:pPr>
        <w:pStyle w:val="BodyTextIndent"/>
        <w:ind w:firstLine="0"/>
        <w:rPr>
          <w:b/>
          <w:sz w:val="28"/>
        </w:rPr>
      </w:pPr>
    </w:p>
    <w:p w14:paraId="44A348B5" w14:textId="77777777" w:rsidR="00F0265E" w:rsidRDefault="00F0265E" w:rsidP="00F0265E">
      <w:pPr>
        <w:pStyle w:val="BodyTextIndent"/>
        <w:ind w:firstLine="0"/>
        <w:rPr>
          <w:color w:val="0000FF"/>
          <w:szCs w:val="24"/>
        </w:rPr>
      </w:pPr>
      <w:r>
        <w:rPr>
          <w:color w:val="0000FF"/>
          <w:szCs w:val="24"/>
        </w:rPr>
        <w:t>Instruções para elaboração:</w:t>
      </w:r>
    </w:p>
    <w:p w14:paraId="336AF453" w14:textId="2AFB9D60" w:rsidR="00872A87" w:rsidRPr="00F0265E" w:rsidRDefault="00F0265E" w:rsidP="00F0265E">
      <w:pPr>
        <w:pStyle w:val="BodyTextIndent"/>
        <w:numPr>
          <w:ilvl w:val="0"/>
          <w:numId w:val="23"/>
        </w:numPr>
        <w:rPr>
          <w:color w:val="0000FF"/>
          <w:szCs w:val="24"/>
        </w:rPr>
      </w:pPr>
      <w:r w:rsidRPr="00F0265E">
        <w:rPr>
          <w:color w:val="0000FF"/>
          <w:szCs w:val="24"/>
        </w:rPr>
        <w:t>A</w:t>
      </w:r>
      <w:r w:rsidR="00872A87" w:rsidRPr="00F0265E">
        <w:rPr>
          <w:color w:val="0000FF"/>
          <w:szCs w:val="24"/>
        </w:rPr>
        <w:t xml:space="preserve"> introdução deve: </w:t>
      </w:r>
      <w:r w:rsidRPr="00F0265E">
        <w:rPr>
          <w:color w:val="0000FF"/>
          <w:szCs w:val="24"/>
        </w:rPr>
        <w:t xml:space="preserve">(i) </w:t>
      </w:r>
      <w:r w:rsidR="00872A87" w:rsidRPr="00F0265E">
        <w:rPr>
          <w:color w:val="0000FF"/>
          <w:szCs w:val="24"/>
        </w:rPr>
        <w:t>introduzir o tema</w:t>
      </w:r>
      <w:r w:rsidR="00107DE9">
        <w:rPr>
          <w:color w:val="0000FF"/>
          <w:szCs w:val="24"/>
        </w:rPr>
        <w:t xml:space="preserve"> do projeto</w:t>
      </w:r>
      <w:r w:rsidR="00872A87" w:rsidRPr="00F0265E">
        <w:rPr>
          <w:color w:val="0000FF"/>
          <w:szCs w:val="24"/>
        </w:rPr>
        <w:t>, justificando a sua importância</w:t>
      </w:r>
      <w:r w:rsidR="00107DE9">
        <w:rPr>
          <w:color w:val="0000FF"/>
          <w:szCs w:val="24"/>
        </w:rPr>
        <w:t>;</w:t>
      </w:r>
      <w:r w:rsidRPr="00F0265E">
        <w:rPr>
          <w:color w:val="0000FF"/>
          <w:szCs w:val="24"/>
        </w:rPr>
        <w:t xml:space="preserve"> (</w:t>
      </w:r>
      <w:proofErr w:type="spellStart"/>
      <w:r w:rsidRPr="00F0265E">
        <w:rPr>
          <w:color w:val="0000FF"/>
          <w:szCs w:val="24"/>
        </w:rPr>
        <w:t>ii</w:t>
      </w:r>
      <w:proofErr w:type="spellEnd"/>
      <w:r w:rsidRPr="00F0265E">
        <w:rPr>
          <w:color w:val="0000FF"/>
          <w:szCs w:val="24"/>
        </w:rPr>
        <w:t xml:space="preserve">) </w:t>
      </w:r>
      <w:r w:rsidR="00872A87" w:rsidRPr="00F0265E">
        <w:rPr>
          <w:color w:val="0000FF"/>
          <w:szCs w:val="24"/>
        </w:rPr>
        <w:t>contextualizar a pesquisa e</w:t>
      </w:r>
      <w:r w:rsidRPr="00F0265E">
        <w:rPr>
          <w:color w:val="0000FF"/>
          <w:szCs w:val="24"/>
        </w:rPr>
        <w:t xml:space="preserve"> (</w:t>
      </w:r>
      <w:proofErr w:type="spellStart"/>
      <w:r w:rsidRPr="00F0265E">
        <w:rPr>
          <w:color w:val="0000FF"/>
          <w:szCs w:val="24"/>
        </w:rPr>
        <w:t>iii</w:t>
      </w:r>
      <w:proofErr w:type="spellEnd"/>
      <w:r w:rsidRPr="00F0265E">
        <w:rPr>
          <w:color w:val="0000FF"/>
          <w:szCs w:val="24"/>
        </w:rPr>
        <w:t xml:space="preserve">) </w:t>
      </w:r>
      <w:r w:rsidR="00872A87" w:rsidRPr="00F0265E">
        <w:rPr>
          <w:color w:val="0000FF"/>
          <w:szCs w:val="24"/>
        </w:rPr>
        <w:t>colocar o problema</w:t>
      </w:r>
      <w:r w:rsidR="00107DE9">
        <w:rPr>
          <w:color w:val="0000FF"/>
          <w:szCs w:val="24"/>
        </w:rPr>
        <w:t xml:space="preserve"> de pesquisa</w:t>
      </w:r>
      <w:r w:rsidR="00872A87" w:rsidRPr="00F0265E">
        <w:rPr>
          <w:color w:val="0000FF"/>
          <w:szCs w:val="24"/>
        </w:rPr>
        <w:t>.</w:t>
      </w:r>
    </w:p>
    <w:p w14:paraId="292BEB4C" w14:textId="608F27E1" w:rsidR="00872A87" w:rsidRPr="009C003D" w:rsidRDefault="00117A0F" w:rsidP="00872A87">
      <w:pPr>
        <w:pStyle w:val="BodyTextIndent"/>
        <w:numPr>
          <w:ilvl w:val="0"/>
          <w:numId w:val="23"/>
        </w:numPr>
        <w:rPr>
          <w:color w:val="0000FF"/>
          <w:szCs w:val="24"/>
        </w:rPr>
      </w:pPr>
      <w:r>
        <w:rPr>
          <w:color w:val="0000FF"/>
          <w:szCs w:val="24"/>
        </w:rPr>
        <w:t>A</w:t>
      </w:r>
      <w:r w:rsidR="00872A87" w:rsidRPr="009C003D">
        <w:rPr>
          <w:color w:val="0000FF"/>
          <w:szCs w:val="24"/>
        </w:rPr>
        <w:t>s colocações</w:t>
      </w:r>
      <w:r>
        <w:rPr>
          <w:color w:val="0000FF"/>
          <w:szCs w:val="24"/>
        </w:rPr>
        <w:t>/afirmativas</w:t>
      </w:r>
      <w:r w:rsidR="00872A87" w:rsidRPr="009C003D">
        <w:rPr>
          <w:color w:val="0000FF"/>
          <w:szCs w:val="24"/>
        </w:rPr>
        <w:t xml:space="preserve"> devem ser respaldadas na literatura e/ou em experimentos.</w:t>
      </w:r>
    </w:p>
    <w:p w14:paraId="1CA20B3E" w14:textId="1D9553CF" w:rsidR="00872A87" w:rsidRDefault="00117A0F" w:rsidP="00872A87">
      <w:pPr>
        <w:pStyle w:val="BodyTextIndent"/>
        <w:numPr>
          <w:ilvl w:val="0"/>
          <w:numId w:val="23"/>
        </w:numPr>
        <w:rPr>
          <w:color w:val="0000FF"/>
          <w:szCs w:val="24"/>
        </w:rPr>
      </w:pPr>
      <w:r>
        <w:rPr>
          <w:color w:val="0000FF"/>
          <w:szCs w:val="24"/>
        </w:rPr>
        <w:t>D</w:t>
      </w:r>
      <w:r w:rsidR="00872A87" w:rsidRPr="009C003D">
        <w:rPr>
          <w:color w:val="0000FF"/>
          <w:szCs w:val="24"/>
        </w:rPr>
        <w:t xml:space="preserve">eve ser capaz de </w:t>
      </w:r>
      <w:r>
        <w:rPr>
          <w:color w:val="0000FF"/>
          <w:szCs w:val="24"/>
        </w:rPr>
        <w:t>mostrar a</w:t>
      </w:r>
      <w:r w:rsidR="00872A87" w:rsidRPr="009C003D">
        <w:rPr>
          <w:color w:val="0000FF"/>
          <w:szCs w:val="24"/>
        </w:rPr>
        <w:t xml:space="preserve"> importância e relevância da pesquisa proposta</w:t>
      </w:r>
      <w:r>
        <w:rPr>
          <w:color w:val="0000FF"/>
          <w:szCs w:val="24"/>
        </w:rPr>
        <w:t>.</w:t>
      </w:r>
    </w:p>
    <w:p w14:paraId="66F9F0BC" w14:textId="0DA7E4D8" w:rsidR="00117A0F" w:rsidRPr="009C003D" w:rsidRDefault="00117A0F" w:rsidP="00872A87">
      <w:pPr>
        <w:pStyle w:val="BodyTextIndent"/>
        <w:numPr>
          <w:ilvl w:val="0"/>
          <w:numId w:val="23"/>
        </w:numPr>
        <w:rPr>
          <w:color w:val="0000FF"/>
          <w:szCs w:val="24"/>
        </w:rPr>
      </w:pPr>
      <w:r>
        <w:rPr>
          <w:color w:val="0000FF"/>
          <w:szCs w:val="24"/>
        </w:rPr>
        <w:t>Número de páginas: entre 1 e 3 páginas.</w:t>
      </w:r>
    </w:p>
    <w:p w14:paraId="0F960A44" w14:textId="77777777" w:rsidR="00872A87" w:rsidRDefault="00872A87" w:rsidP="009C003D">
      <w:pPr>
        <w:pStyle w:val="BodyTextIndent"/>
        <w:ind w:left="360" w:firstLine="0"/>
        <w:rPr>
          <w:szCs w:val="24"/>
        </w:rPr>
      </w:pPr>
    </w:p>
    <w:p w14:paraId="79DDD37B" w14:textId="6821648C" w:rsidR="00F0265E" w:rsidRDefault="00F0265E" w:rsidP="00F0265E">
      <w:pPr>
        <w:pStyle w:val="BodyTextIndent"/>
        <w:ind w:firstLine="0"/>
        <w:rPr>
          <w:b/>
          <w:sz w:val="28"/>
        </w:rPr>
      </w:pPr>
      <w:r>
        <w:rPr>
          <w:b/>
          <w:sz w:val="28"/>
        </w:rPr>
        <w:t>2 - Referencial Teórico</w:t>
      </w:r>
    </w:p>
    <w:p w14:paraId="4E0705DA" w14:textId="77777777" w:rsidR="00F0265E" w:rsidRDefault="00F0265E" w:rsidP="00F0265E">
      <w:pPr>
        <w:pStyle w:val="BodyTextIndent"/>
        <w:ind w:firstLine="0"/>
        <w:rPr>
          <w:b/>
          <w:szCs w:val="24"/>
        </w:rPr>
      </w:pPr>
    </w:p>
    <w:p w14:paraId="74C614DE" w14:textId="77777777" w:rsidR="00117A0F" w:rsidRDefault="00117A0F" w:rsidP="00117A0F">
      <w:pPr>
        <w:pStyle w:val="BodyTextIndent"/>
        <w:ind w:firstLine="0"/>
        <w:rPr>
          <w:color w:val="0000FF"/>
          <w:szCs w:val="24"/>
        </w:rPr>
      </w:pPr>
      <w:r>
        <w:rPr>
          <w:color w:val="0000FF"/>
          <w:szCs w:val="24"/>
        </w:rPr>
        <w:t>Instruções para elaboração:</w:t>
      </w:r>
    </w:p>
    <w:p w14:paraId="7E7852E2" w14:textId="77777777" w:rsidR="00F0265E" w:rsidRPr="009C003D" w:rsidRDefault="00F0265E" w:rsidP="00F0265E">
      <w:pPr>
        <w:pStyle w:val="BodyTextIndent"/>
        <w:numPr>
          <w:ilvl w:val="0"/>
          <w:numId w:val="31"/>
        </w:numPr>
        <w:rPr>
          <w:color w:val="0000FF"/>
        </w:rPr>
      </w:pPr>
      <w:r w:rsidRPr="009C003D">
        <w:rPr>
          <w:color w:val="0000FF"/>
        </w:rPr>
        <w:t xml:space="preserve">Nesta seção devem ser abordados os conceitos extraídos da </w:t>
      </w:r>
      <w:r>
        <w:rPr>
          <w:color w:val="0000FF"/>
        </w:rPr>
        <w:t>literatura</w:t>
      </w:r>
      <w:r w:rsidRPr="009C003D">
        <w:rPr>
          <w:color w:val="0000FF"/>
        </w:rPr>
        <w:t xml:space="preserve"> sobre o tema ou especificamente sobre o problema. </w:t>
      </w:r>
    </w:p>
    <w:p w14:paraId="6910AE5F" w14:textId="77777777" w:rsidR="00F0265E" w:rsidRPr="009C003D" w:rsidRDefault="00F0265E" w:rsidP="00F0265E">
      <w:pPr>
        <w:pStyle w:val="BodyTextIndent"/>
        <w:numPr>
          <w:ilvl w:val="0"/>
          <w:numId w:val="31"/>
        </w:numPr>
        <w:rPr>
          <w:color w:val="0000FF"/>
        </w:rPr>
      </w:pPr>
      <w:r>
        <w:rPr>
          <w:color w:val="0000FF"/>
        </w:rPr>
        <w:t>Este</w:t>
      </w:r>
      <w:r w:rsidRPr="009C003D">
        <w:rPr>
          <w:color w:val="0000FF"/>
        </w:rPr>
        <w:t xml:space="preserve"> dev</w:t>
      </w:r>
      <w:r>
        <w:rPr>
          <w:color w:val="0000FF"/>
        </w:rPr>
        <w:t>e</w:t>
      </w:r>
      <w:r w:rsidRPr="009C003D">
        <w:rPr>
          <w:color w:val="0000FF"/>
        </w:rPr>
        <w:t xml:space="preserve"> ser o tópico mais desenvolvido </w:t>
      </w:r>
      <w:r>
        <w:rPr>
          <w:color w:val="0000FF"/>
        </w:rPr>
        <w:t>neste projeto</w:t>
      </w:r>
      <w:r w:rsidRPr="009C003D">
        <w:rPr>
          <w:color w:val="0000FF"/>
        </w:rPr>
        <w:t xml:space="preserve">. </w:t>
      </w:r>
    </w:p>
    <w:p w14:paraId="3FFE5F88" w14:textId="77777777" w:rsidR="00F0265E" w:rsidRDefault="00F0265E" w:rsidP="00F0265E">
      <w:pPr>
        <w:pStyle w:val="BodyTextIndent"/>
        <w:numPr>
          <w:ilvl w:val="0"/>
          <w:numId w:val="31"/>
        </w:numPr>
        <w:rPr>
          <w:color w:val="0000FF"/>
        </w:rPr>
      </w:pPr>
      <w:r w:rsidRPr="009C003D">
        <w:rPr>
          <w:color w:val="0000FF"/>
        </w:rPr>
        <w:t>Pode ser organizado em subseções, cada uma abordando um tópico relacionado ao trabalho de pesquisa</w:t>
      </w:r>
      <w:r>
        <w:rPr>
          <w:color w:val="0000FF"/>
        </w:rPr>
        <w:t>.</w:t>
      </w:r>
    </w:p>
    <w:p w14:paraId="6E1B6CFA" w14:textId="60F88380" w:rsidR="00117A0F" w:rsidRPr="009C003D" w:rsidRDefault="00117A0F" w:rsidP="00F0265E">
      <w:pPr>
        <w:pStyle w:val="BodyTextIndent"/>
        <w:numPr>
          <w:ilvl w:val="0"/>
          <w:numId w:val="31"/>
        </w:numPr>
        <w:rPr>
          <w:color w:val="0000FF"/>
        </w:rPr>
      </w:pPr>
      <w:r>
        <w:rPr>
          <w:color w:val="0000FF"/>
          <w:szCs w:val="24"/>
        </w:rPr>
        <w:t>Número de páginas: entre 3 e 5 páginas.</w:t>
      </w:r>
    </w:p>
    <w:p w14:paraId="16178362" w14:textId="4043913C" w:rsidR="00EE59AE" w:rsidRDefault="00EE59AE">
      <w:pPr>
        <w:pStyle w:val="BodyTextIndent"/>
        <w:ind w:firstLine="0"/>
        <w:rPr>
          <w:szCs w:val="24"/>
        </w:rPr>
      </w:pPr>
    </w:p>
    <w:p w14:paraId="34FF0E36" w14:textId="77777777" w:rsidR="00F0265E" w:rsidRPr="00475413" w:rsidRDefault="00F0265E">
      <w:pPr>
        <w:pStyle w:val="BodyTextIndent"/>
        <w:ind w:firstLine="0"/>
        <w:rPr>
          <w:szCs w:val="24"/>
        </w:rPr>
      </w:pPr>
    </w:p>
    <w:p w14:paraId="1F18119B" w14:textId="661B4793" w:rsidR="00EE59AE" w:rsidRDefault="00F0265E">
      <w:pPr>
        <w:pStyle w:val="BodyTextIndent"/>
        <w:ind w:firstLine="0"/>
        <w:rPr>
          <w:b/>
          <w:sz w:val="28"/>
        </w:rPr>
      </w:pPr>
      <w:r>
        <w:rPr>
          <w:b/>
          <w:sz w:val="28"/>
        </w:rPr>
        <w:t>3</w:t>
      </w:r>
      <w:r w:rsidR="00EE59AE">
        <w:rPr>
          <w:b/>
          <w:sz w:val="28"/>
        </w:rPr>
        <w:t xml:space="preserve"> - Objetivos</w:t>
      </w:r>
    </w:p>
    <w:p w14:paraId="79683A53" w14:textId="77777777" w:rsidR="00EE59AE" w:rsidRDefault="00EE59AE">
      <w:pPr>
        <w:pStyle w:val="BodyTextIndent"/>
        <w:ind w:firstLine="0"/>
        <w:rPr>
          <w:b/>
          <w:sz w:val="28"/>
        </w:rPr>
      </w:pPr>
    </w:p>
    <w:p w14:paraId="2E928C3F" w14:textId="73E43924" w:rsidR="00320512" w:rsidRDefault="00EE59AE">
      <w:pPr>
        <w:ind w:firstLine="709"/>
        <w:jc w:val="both"/>
        <w:rPr>
          <w:sz w:val="24"/>
          <w:szCs w:val="24"/>
          <w:lang w:val="pt-BR"/>
        </w:rPr>
      </w:pPr>
      <w:r w:rsidRPr="00475413">
        <w:rPr>
          <w:sz w:val="24"/>
          <w:szCs w:val="24"/>
          <w:lang w:val="pt-BR"/>
        </w:rPr>
        <w:t xml:space="preserve">Este trabalho tem como objetivo </w:t>
      </w:r>
      <w:r w:rsidR="004D0570">
        <w:rPr>
          <w:sz w:val="24"/>
          <w:szCs w:val="24"/>
          <w:lang w:val="pt-BR"/>
        </w:rPr>
        <w:t xml:space="preserve">geral </w:t>
      </w:r>
      <w:r w:rsidR="00872A87" w:rsidRPr="009C003D">
        <w:rPr>
          <w:b/>
          <w:sz w:val="24"/>
          <w:szCs w:val="24"/>
          <w:lang w:val="pt-BR"/>
        </w:rPr>
        <w:t>&lt;&lt;objetivo geral&gt;&gt;</w:t>
      </w:r>
      <w:r w:rsidRPr="00475413">
        <w:rPr>
          <w:sz w:val="24"/>
          <w:szCs w:val="24"/>
          <w:lang w:val="pt-BR"/>
        </w:rPr>
        <w:t xml:space="preserve">. </w:t>
      </w:r>
      <w:r w:rsidR="004D0570">
        <w:rPr>
          <w:sz w:val="24"/>
          <w:szCs w:val="24"/>
          <w:lang w:val="pt-BR"/>
        </w:rPr>
        <w:t>Esse objetivo geral pode ser detalhado nos seguintes objetivos específicos:</w:t>
      </w:r>
    </w:p>
    <w:p w14:paraId="471B1DBC" w14:textId="77777777" w:rsidR="001E5110" w:rsidRDefault="001E5110">
      <w:pPr>
        <w:ind w:firstLine="709"/>
        <w:jc w:val="both"/>
        <w:rPr>
          <w:sz w:val="24"/>
          <w:szCs w:val="24"/>
          <w:lang w:val="pt-BR"/>
        </w:rPr>
      </w:pPr>
    </w:p>
    <w:p w14:paraId="22F1AE25" w14:textId="57F04611" w:rsidR="00EE59AE" w:rsidRDefault="00872A87" w:rsidP="009C003D">
      <w:pPr>
        <w:pStyle w:val="BodyTextIndent"/>
        <w:numPr>
          <w:ilvl w:val="0"/>
          <w:numId w:val="18"/>
        </w:numPr>
      </w:pPr>
      <w:r>
        <w:rPr>
          <w:b/>
          <w:szCs w:val="24"/>
        </w:rPr>
        <w:t>&lt;&lt;objetivo específico 1&gt;&gt;</w:t>
      </w:r>
      <w:r w:rsidR="00EE59AE" w:rsidRPr="00475413">
        <w:t xml:space="preserve">. </w:t>
      </w:r>
    </w:p>
    <w:p w14:paraId="2CB27452" w14:textId="77777777" w:rsidR="00320512" w:rsidRDefault="00320512">
      <w:pPr>
        <w:ind w:firstLine="709"/>
        <w:jc w:val="both"/>
        <w:rPr>
          <w:sz w:val="24"/>
          <w:szCs w:val="24"/>
          <w:lang w:val="pt-BR"/>
        </w:rPr>
      </w:pPr>
    </w:p>
    <w:p w14:paraId="55252E14" w14:textId="77777777" w:rsidR="00872A87" w:rsidRDefault="00872A87" w:rsidP="00872A87">
      <w:pPr>
        <w:pStyle w:val="BodyTextIndent"/>
        <w:numPr>
          <w:ilvl w:val="0"/>
          <w:numId w:val="19"/>
        </w:numPr>
      </w:pPr>
      <w:r>
        <w:rPr>
          <w:b/>
          <w:szCs w:val="24"/>
        </w:rPr>
        <w:t>&lt;&lt;objetivo específico 2&gt;&gt;</w:t>
      </w:r>
      <w:r w:rsidRPr="00475413">
        <w:t xml:space="preserve">. </w:t>
      </w:r>
    </w:p>
    <w:p w14:paraId="5B115336" w14:textId="77777777" w:rsidR="004327D7" w:rsidRDefault="004327D7" w:rsidP="004327D7">
      <w:pPr>
        <w:ind w:firstLine="709"/>
        <w:jc w:val="both"/>
        <w:rPr>
          <w:sz w:val="24"/>
          <w:szCs w:val="24"/>
          <w:lang w:val="pt-BR"/>
        </w:rPr>
      </w:pPr>
    </w:p>
    <w:p w14:paraId="04CA0F52" w14:textId="77777777" w:rsidR="00117A0F" w:rsidRDefault="00117A0F" w:rsidP="00117A0F">
      <w:pPr>
        <w:pStyle w:val="BodyTextIndent"/>
        <w:ind w:firstLine="0"/>
        <w:rPr>
          <w:color w:val="0000FF"/>
          <w:szCs w:val="24"/>
        </w:rPr>
      </w:pPr>
      <w:r>
        <w:rPr>
          <w:color w:val="0000FF"/>
          <w:szCs w:val="24"/>
        </w:rPr>
        <w:t>Instruções para elaboração:</w:t>
      </w:r>
    </w:p>
    <w:p w14:paraId="42B22CE9" w14:textId="56BA72BD" w:rsidR="00872A87" w:rsidRPr="009C003D" w:rsidRDefault="00872A87" w:rsidP="009C003D">
      <w:pPr>
        <w:numPr>
          <w:ilvl w:val="0"/>
          <w:numId w:val="28"/>
        </w:numPr>
        <w:jc w:val="both"/>
        <w:rPr>
          <w:color w:val="0000FF"/>
          <w:sz w:val="24"/>
          <w:szCs w:val="24"/>
          <w:lang w:val="pt-BR"/>
        </w:rPr>
      </w:pPr>
      <w:r w:rsidRPr="009C003D">
        <w:rPr>
          <w:color w:val="0000FF"/>
          <w:sz w:val="24"/>
          <w:szCs w:val="24"/>
          <w:lang w:val="pt-BR"/>
        </w:rPr>
        <w:t>Deve apresentar claramente o objetivo geral e os objetivos específicos da pesquisa</w:t>
      </w:r>
      <w:r w:rsidR="00117A0F">
        <w:rPr>
          <w:color w:val="0000FF"/>
          <w:sz w:val="24"/>
          <w:szCs w:val="24"/>
          <w:lang w:val="pt-BR"/>
        </w:rPr>
        <w:t xml:space="preserve"> e somente isso</w:t>
      </w:r>
      <w:r w:rsidRPr="009C003D">
        <w:rPr>
          <w:color w:val="0000FF"/>
          <w:sz w:val="24"/>
          <w:szCs w:val="24"/>
          <w:lang w:val="pt-BR"/>
        </w:rPr>
        <w:t xml:space="preserve">. </w:t>
      </w:r>
    </w:p>
    <w:p w14:paraId="4871CEDF" w14:textId="49D08E1B" w:rsidR="00872A87" w:rsidRDefault="00872A87" w:rsidP="009C003D">
      <w:pPr>
        <w:numPr>
          <w:ilvl w:val="0"/>
          <w:numId w:val="28"/>
        </w:numPr>
        <w:jc w:val="both"/>
        <w:rPr>
          <w:color w:val="0000FF"/>
          <w:sz w:val="24"/>
          <w:szCs w:val="24"/>
          <w:lang w:val="pt-BR"/>
        </w:rPr>
      </w:pPr>
      <w:r>
        <w:rPr>
          <w:color w:val="0000FF"/>
          <w:sz w:val="24"/>
          <w:szCs w:val="24"/>
          <w:lang w:val="pt-BR"/>
        </w:rPr>
        <w:t>Os objetivos devem ser expressos por meio de verbos no infinitivo.</w:t>
      </w:r>
    </w:p>
    <w:p w14:paraId="60E88CA8" w14:textId="1D54FB2E" w:rsidR="00117A0F" w:rsidRDefault="00117A0F" w:rsidP="009C003D">
      <w:pPr>
        <w:numPr>
          <w:ilvl w:val="0"/>
          <w:numId w:val="28"/>
        </w:numPr>
        <w:jc w:val="both"/>
        <w:rPr>
          <w:color w:val="0000FF"/>
          <w:sz w:val="24"/>
          <w:szCs w:val="24"/>
          <w:lang w:val="pt-BR"/>
        </w:rPr>
      </w:pPr>
      <w:r>
        <w:rPr>
          <w:color w:val="0000FF"/>
          <w:sz w:val="24"/>
          <w:szCs w:val="24"/>
          <w:lang w:val="pt-BR"/>
        </w:rPr>
        <w:t>Observar que objetivos específicos não devem ser confundidos com atividades do método de pesquisa, o qual deve ser apresentado na Seção 5.</w:t>
      </w:r>
    </w:p>
    <w:p w14:paraId="12D8AC41" w14:textId="77777777" w:rsidR="00117A0F" w:rsidRDefault="00117A0F" w:rsidP="00117A0F">
      <w:pPr>
        <w:ind w:left="720"/>
        <w:jc w:val="both"/>
        <w:rPr>
          <w:color w:val="0000FF"/>
          <w:sz w:val="24"/>
          <w:szCs w:val="24"/>
          <w:lang w:val="pt-BR"/>
        </w:rPr>
      </w:pPr>
    </w:p>
    <w:p w14:paraId="1D97B43D" w14:textId="0DF004FC" w:rsidR="00107DE9" w:rsidRDefault="00107DE9" w:rsidP="00107DE9">
      <w:pPr>
        <w:pStyle w:val="BodyTextIndent"/>
        <w:ind w:firstLine="0"/>
        <w:rPr>
          <w:b/>
          <w:sz w:val="28"/>
        </w:rPr>
      </w:pPr>
      <w:r>
        <w:rPr>
          <w:b/>
          <w:sz w:val="28"/>
        </w:rPr>
        <w:t>4 - Justificativas</w:t>
      </w:r>
    </w:p>
    <w:p w14:paraId="5FEA3950" w14:textId="77777777" w:rsidR="00107DE9" w:rsidRDefault="00107DE9" w:rsidP="00107DE9">
      <w:pPr>
        <w:pStyle w:val="BodyTextIndent"/>
        <w:ind w:firstLine="0"/>
        <w:rPr>
          <w:b/>
          <w:sz w:val="28"/>
        </w:rPr>
      </w:pPr>
    </w:p>
    <w:p w14:paraId="35F89C7A" w14:textId="59B33A28" w:rsidR="00107DE9" w:rsidRPr="009C003D" w:rsidRDefault="00107DE9" w:rsidP="00107DE9">
      <w:pPr>
        <w:pStyle w:val="BodyTextIndent"/>
        <w:ind w:firstLine="0"/>
        <w:rPr>
          <w:color w:val="0000FF"/>
          <w:szCs w:val="24"/>
        </w:rPr>
      </w:pPr>
      <w:r>
        <w:rPr>
          <w:color w:val="0000FF"/>
          <w:szCs w:val="24"/>
        </w:rPr>
        <w:t>Instruções para elaboração:</w:t>
      </w:r>
    </w:p>
    <w:p w14:paraId="511A0DE3" w14:textId="49B50D3C" w:rsidR="00872A87" w:rsidRDefault="00107DE9" w:rsidP="009C003D">
      <w:pPr>
        <w:numPr>
          <w:ilvl w:val="0"/>
          <w:numId w:val="28"/>
        </w:numPr>
        <w:jc w:val="both"/>
        <w:rPr>
          <w:color w:val="0000FF"/>
          <w:sz w:val="24"/>
          <w:szCs w:val="24"/>
          <w:lang w:val="pt-BR"/>
        </w:rPr>
      </w:pPr>
      <w:r>
        <w:rPr>
          <w:color w:val="0000FF"/>
          <w:sz w:val="24"/>
          <w:szCs w:val="24"/>
          <w:lang w:val="pt-BR"/>
        </w:rPr>
        <w:t xml:space="preserve">Esta seção deve apresentar </w:t>
      </w:r>
      <w:r w:rsidR="00872A87" w:rsidRPr="009C003D">
        <w:rPr>
          <w:color w:val="0000FF"/>
          <w:sz w:val="24"/>
          <w:szCs w:val="24"/>
          <w:lang w:val="pt-BR"/>
        </w:rPr>
        <w:t xml:space="preserve">justificativas para </w:t>
      </w:r>
      <w:r>
        <w:rPr>
          <w:color w:val="0000FF"/>
          <w:sz w:val="24"/>
          <w:szCs w:val="24"/>
          <w:lang w:val="pt-BR"/>
        </w:rPr>
        <w:t>o projeto e, quando pertinente, hipóteses consideradas e</w:t>
      </w:r>
      <w:r w:rsidR="00872A87" w:rsidRPr="009C003D">
        <w:rPr>
          <w:color w:val="0000FF"/>
          <w:sz w:val="24"/>
          <w:szCs w:val="24"/>
          <w:lang w:val="pt-BR"/>
        </w:rPr>
        <w:t xml:space="preserve"> limitações do trabalho.</w:t>
      </w:r>
    </w:p>
    <w:p w14:paraId="6FC5DEC7" w14:textId="77552711" w:rsidR="00872A87" w:rsidRDefault="00872A87" w:rsidP="00872A87">
      <w:pPr>
        <w:numPr>
          <w:ilvl w:val="0"/>
          <w:numId w:val="28"/>
        </w:numPr>
        <w:jc w:val="both"/>
        <w:rPr>
          <w:color w:val="0000FF"/>
          <w:sz w:val="24"/>
          <w:szCs w:val="24"/>
          <w:lang w:val="pt-BR"/>
        </w:rPr>
      </w:pPr>
      <w:r w:rsidRPr="00872A87">
        <w:rPr>
          <w:color w:val="0000FF"/>
          <w:sz w:val="24"/>
          <w:szCs w:val="24"/>
          <w:lang w:val="pt-BR"/>
        </w:rPr>
        <w:t>Idealmente, uma boa justificativa para uma hipótese apresenta uma limitação a abordagens existentes e justifica, com base nisso, uma potencial solução, explicando por qu</w:t>
      </w:r>
      <w:r w:rsidR="00107DE9">
        <w:rPr>
          <w:color w:val="0000FF"/>
          <w:sz w:val="24"/>
          <w:szCs w:val="24"/>
          <w:lang w:val="pt-BR"/>
        </w:rPr>
        <w:t>e ela seria adequada.</w:t>
      </w:r>
    </w:p>
    <w:p w14:paraId="6C00D76B" w14:textId="7C7C07F2" w:rsidR="00107DE9" w:rsidRPr="00872A87" w:rsidRDefault="00107DE9" w:rsidP="00872A87">
      <w:pPr>
        <w:numPr>
          <w:ilvl w:val="0"/>
          <w:numId w:val="28"/>
        </w:numPr>
        <w:jc w:val="both"/>
        <w:rPr>
          <w:color w:val="0000FF"/>
          <w:sz w:val="24"/>
          <w:szCs w:val="24"/>
          <w:lang w:val="pt-BR"/>
        </w:rPr>
      </w:pPr>
      <w:r>
        <w:rPr>
          <w:color w:val="0000FF"/>
          <w:sz w:val="24"/>
          <w:szCs w:val="24"/>
          <w:lang w:val="pt-BR"/>
        </w:rPr>
        <w:t>Número de páginas: entre 1 e 2 páginas.</w:t>
      </w:r>
    </w:p>
    <w:p w14:paraId="150065D7" w14:textId="77777777" w:rsidR="00872A87" w:rsidRPr="009C003D" w:rsidRDefault="00872A87" w:rsidP="00140451">
      <w:pPr>
        <w:jc w:val="both"/>
        <w:rPr>
          <w:color w:val="0000FF"/>
          <w:sz w:val="24"/>
          <w:szCs w:val="24"/>
          <w:lang w:val="pt-BR"/>
        </w:rPr>
      </w:pPr>
    </w:p>
    <w:p w14:paraId="30A2C8B1" w14:textId="034BB33B" w:rsidR="00EE59AE" w:rsidRDefault="005824DD">
      <w:pPr>
        <w:pStyle w:val="BodyTextIndent"/>
        <w:ind w:firstLine="0"/>
        <w:rPr>
          <w:b/>
          <w:sz w:val="28"/>
        </w:rPr>
      </w:pPr>
      <w:r>
        <w:rPr>
          <w:b/>
          <w:sz w:val="28"/>
        </w:rPr>
        <w:lastRenderedPageBreak/>
        <w:t>5</w:t>
      </w:r>
      <w:r w:rsidR="00EE59AE">
        <w:rPr>
          <w:b/>
          <w:sz w:val="28"/>
        </w:rPr>
        <w:t xml:space="preserve"> </w:t>
      </w:r>
      <w:r w:rsidR="00A41882">
        <w:rPr>
          <w:b/>
          <w:sz w:val="28"/>
        </w:rPr>
        <w:t>–</w:t>
      </w:r>
      <w:r w:rsidR="00EE59AE">
        <w:rPr>
          <w:b/>
          <w:sz w:val="28"/>
        </w:rPr>
        <w:t xml:space="preserve"> </w:t>
      </w:r>
      <w:r w:rsidR="00A41882">
        <w:rPr>
          <w:b/>
          <w:sz w:val="28"/>
        </w:rPr>
        <w:t>Método de Pesquisa</w:t>
      </w:r>
    </w:p>
    <w:p w14:paraId="6FFA0464" w14:textId="77777777" w:rsidR="00EE59AE" w:rsidRDefault="00EE59AE">
      <w:pPr>
        <w:pStyle w:val="BodyTextIndent"/>
      </w:pPr>
    </w:p>
    <w:p w14:paraId="54496ED7" w14:textId="6C624514" w:rsidR="005824DD" w:rsidRDefault="005824DD">
      <w:pPr>
        <w:pStyle w:val="BodyTextIndent"/>
      </w:pPr>
      <w:r>
        <w:t>&lt;&lt;Descrição do método de pesquisa a ser adotado, seguido das atividades previstas&gt;&gt;</w:t>
      </w:r>
    </w:p>
    <w:p w14:paraId="65876537" w14:textId="5037F462" w:rsidR="00EE59AE" w:rsidRDefault="00EE59AE">
      <w:pPr>
        <w:pStyle w:val="BodyTextIndent"/>
      </w:pPr>
      <w:r>
        <w:t>Para at</w:t>
      </w:r>
      <w:r w:rsidR="00117A0F">
        <w:t>ingir os objetivos listados na S</w:t>
      </w:r>
      <w:r>
        <w:t xml:space="preserve">eção </w:t>
      </w:r>
      <w:r w:rsidR="005824DD">
        <w:t>3</w:t>
      </w:r>
      <w:r>
        <w:t xml:space="preserve">, </w:t>
      </w:r>
      <w:r w:rsidR="005824DD">
        <w:t>as seguintes atividades</w:t>
      </w:r>
      <w:r>
        <w:t xml:space="preserve"> </w:t>
      </w:r>
      <w:r w:rsidR="00117A0F">
        <w:t>serão</w:t>
      </w:r>
      <w:r w:rsidR="000461DD">
        <w:t xml:space="preserve"> realizada</w:t>
      </w:r>
      <w:r>
        <w:t>s:</w:t>
      </w:r>
    </w:p>
    <w:p w14:paraId="1642D69C" w14:textId="77777777" w:rsidR="00E55359" w:rsidRDefault="00E55359">
      <w:pPr>
        <w:pStyle w:val="BodyTextIndent"/>
      </w:pPr>
    </w:p>
    <w:p w14:paraId="1D2FDA2B" w14:textId="27FE2656" w:rsidR="00EE59AE" w:rsidRDefault="005824DD" w:rsidP="00E55359">
      <w:pPr>
        <w:pStyle w:val="BodyTextIndent"/>
        <w:numPr>
          <w:ilvl w:val="0"/>
          <w:numId w:val="5"/>
        </w:numPr>
        <w:tabs>
          <w:tab w:val="left" w:pos="360"/>
          <w:tab w:val="left" w:pos="780"/>
        </w:tabs>
      </w:pPr>
      <w:r>
        <w:t>&lt;&lt;Atividade</w:t>
      </w:r>
      <w:r w:rsidR="00A41882">
        <w:t xml:space="preserve"> 1</w:t>
      </w:r>
      <w:r>
        <w:t>&gt;&gt;</w:t>
      </w:r>
      <w:r w:rsidR="00EE59AE">
        <w:t>.</w:t>
      </w:r>
    </w:p>
    <w:p w14:paraId="4FD15FA3" w14:textId="77777777" w:rsidR="00E55359" w:rsidRDefault="00E55359" w:rsidP="00E55359">
      <w:pPr>
        <w:pStyle w:val="BodyTextIndent"/>
        <w:tabs>
          <w:tab w:val="left" w:pos="360"/>
          <w:tab w:val="left" w:pos="780"/>
        </w:tabs>
        <w:ind w:firstLine="0"/>
      </w:pPr>
    </w:p>
    <w:p w14:paraId="2E4EDD03" w14:textId="23B3489C" w:rsidR="00EC543C" w:rsidRDefault="005824DD" w:rsidP="00EC543C">
      <w:pPr>
        <w:pStyle w:val="BodyTextIndent"/>
        <w:numPr>
          <w:ilvl w:val="0"/>
          <w:numId w:val="5"/>
        </w:numPr>
        <w:tabs>
          <w:tab w:val="left" w:pos="360"/>
          <w:tab w:val="left" w:pos="780"/>
        </w:tabs>
      </w:pPr>
      <w:r>
        <w:t>&lt;&lt;Atividade</w:t>
      </w:r>
      <w:r w:rsidR="00A41882">
        <w:t xml:space="preserve"> 2</w:t>
      </w:r>
      <w:r>
        <w:t>&gt;&gt;</w:t>
      </w:r>
      <w:r w:rsidR="00EC543C">
        <w:t>.</w:t>
      </w:r>
    </w:p>
    <w:p w14:paraId="22818C0A" w14:textId="77777777" w:rsidR="00E55359" w:rsidRDefault="00E55359" w:rsidP="00E55359">
      <w:pPr>
        <w:pStyle w:val="BodyTextIndent"/>
        <w:tabs>
          <w:tab w:val="left" w:pos="780"/>
        </w:tabs>
        <w:ind w:firstLine="0"/>
      </w:pPr>
    </w:p>
    <w:p w14:paraId="0CC0C228" w14:textId="615E4F28" w:rsidR="00A41882" w:rsidRDefault="005824DD">
      <w:pPr>
        <w:pStyle w:val="BodyTextIndent"/>
        <w:numPr>
          <w:ilvl w:val="0"/>
          <w:numId w:val="5"/>
        </w:numPr>
        <w:tabs>
          <w:tab w:val="left" w:pos="360"/>
          <w:tab w:val="left" w:pos="780"/>
        </w:tabs>
      </w:pPr>
      <w:r>
        <w:t>...</w:t>
      </w:r>
    </w:p>
    <w:p w14:paraId="59E541A9" w14:textId="77777777" w:rsidR="00A41882" w:rsidRDefault="00A41882" w:rsidP="00A41882">
      <w:pPr>
        <w:pStyle w:val="BodyTextIndent"/>
        <w:tabs>
          <w:tab w:val="left" w:pos="780"/>
        </w:tabs>
        <w:ind w:firstLine="0"/>
      </w:pPr>
    </w:p>
    <w:p w14:paraId="5D78BD09" w14:textId="77777777" w:rsidR="005824DD" w:rsidRPr="009C003D" w:rsidRDefault="005824DD" w:rsidP="005824DD">
      <w:pPr>
        <w:pStyle w:val="BodyTextIndent"/>
        <w:ind w:firstLine="0"/>
        <w:rPr>
          <w:color w:val="0000FF"/>
          <w:szCs w:val="24"/>
        </w:rPr>
      </w:pPr>
      <w:r>
        <w:rPr>
          <w:color w:val="0000FF"/>
          <w:szCs w:val="24"/>
        </w:rPr>
        <w:t>Instruções para elaboração:</w:t>
      </w:r>
    </w:p>
    <w:p w14:paraId="793D1ED8" w14:textId="3CCEDC4A" w:rsidR="00A41882" w:rsidRPr="009C003D" w:rsidRDefault="00A41882" w:rsidP="009C003D">
      <w:pPr>
        <w:pStyle w:val="BodyTextIndent"/>
        <w:numPr>
          <w:ilvl w:val="0"/>
          <w:numId w:val="33"/>
        </w:numPr>
        <w:rPr>
          <w:color w:val="0000FF"/>
          <w:szCs w:val="24"/>
        </w:rPr>
      </w:pPr>
      <w:r w:rsidRPr="009C003D">
        <w:rPr>
          <w:color w:val="0000FF"/>
          <w:szCs w:val="24"/>
        </w:rPr>
        <w:t xml:space="preserve">Deve </w:t>
      </w:r>
      <w:r>
        <w:rPr>
          <w:color w:val="0000FF"/>
          <w:szCs w:val="24"/>
        </w:rPr>
        <w:t>indicar como</w:t>
      </w:r>
      <w:r w:rsidRPr="009C003D">
        <w:rPr>
          <w:color w:val="0000FF"/>
          <w:szCs w:val="24"/>
        </w:rPr>
        <w:t xml:space="preserve"> o trabalho de pesquisa</w:t>
      </w:r>
      <w:r>
        <w:rPr>
          <w:color w:val="0000FF"/>
          <w:szCs w:val="24"/>
        </w:rPr>
        <w:t xml:space="preserve"> </w:t>
      </w:r>
      <w:r w:rsidR="000109A1">
        <w:rPr>
          <w:color w:val="0000FF"/>
          <w:szCs w:val="24"/>
        </w:rPr>
        <w:t>será</w:t>
      </w:r>
      <w:r>
        <w:rPr>
          <w:color w:val="0000FF"/>
          <w:szCs w:val="24"/>
        </w:rPr>
        <w:t xml:space="preserve"> conduzido</w:t>
      </w:r>
      <w:r w:rsidRPr="009C003D">
        <w:rPr>
          <w:color w:val="0000FF"/>
          <w:szCs w:val="24"/>
        </w:rPr>
        <w:t>.</w:t>
      </w:r>
    </w:p>
    <w:p w14:paraId="38D5323D" w14:textId="0F80746E" w:rsidR="00A41882" w:rsidRDefault="00A41882" w:rsidP="009C003D">
      <w:pPr>
        <w:pStyle w:val="BodyTextIndent"/>
        <w:numPr>
          <w:ilvl w:val="0"/>
          <w:numId w:val="33"/>
        </w:numPr>
        <w:rPr>
          <w:color w:val="0000FF"/>
          <w:szCs w:val="24"/>
        </w:rPr>
      </w:pPr>
      <w:r>
        <w:rPr>
          <w:color w:val="0000FF"/>
          <w:szCs w:val="24"/>
        </w:rPr>
        <w:t xml:space="preserve">Deve ser </w:t>
      </w:r>
      <w:r w:rsidR="005824DD">
        <w:rPr>
          <w:color w:val="0000FF"/>
          <w:szCs w:val="24"/>
        </w:rPr>
        <w:t>conclu</w:t>
      </w:r>
      <w:r w:rsidR="000109A1">
        <w:rPr>
          <w:color w:val="0000FF"/>
          <w:szCs w:val="24"/>
        </w:rPr>
        <w:t xml:space="preserve">ído </w:t>
      </w:r>
      <w:r w:rsidR="005824DD">
        <w:rPr>
          <w:color w:val="0000FF"/>
          <w:szCs w:val="24"/>
        </w:rPr>
        <w:t xml:space="preserve">com a </w:t>
      </w:r>
      <w:r>
        <w:rPr>
          <w:color w:val="0000FF"/>
          <w:szCs w:val="24"/>
        </w:rPr>
        <w:t>enumera</w:t>
      </w:r>
      <w:r w:rsidR="005824DD">
        <w:rPr>
          <w:color w:val="0000FF"/>
          <w:szCs w:val="24"/>
        </w:rPr>
        <w:t>ção</w:t>
      </w:r>
      <w:r>
        <w:rPr>
          <w:color w:val="0000FF"/>
          <w:szCs w:val="24"/>
        </w:rPr>
        <w:t xml:space="preserve"> </w:t>
      </w:r>
      <w:r w:rsidR="005824DD">
        <w:rPr>
          <w:color w:val="0000FF"/>
          <w:szCs w:val="24"/>
        </w:rPr>
        <w:t>das atividades</w:t>
      </w:r>
      <w:r w:rsidRPr="009C003D">
        <w:rPr>
          <w:color w:val="0000FF"/>
          <w:szCs w:val="24"/>
        </w:rPr>
        <w:t xml:space="preserve"> a serem realizad</w:t>
      </w:r>
      <w:r w:rsidR="005824DD">
        <w:rPr>
          <w:color w:val="0000FF"/>
          <w:szCs w:val="24"/>
        </w:rPr>
        <w:t>a</w:t>
      </w:r>
      <w:r w:rsidRPr="009C003D">
        <w:rPr>
          <w:color w:val="0000FF"/>
          <w:szCs w:val="24"/>
        </w:rPr>
        <w:t>s</w:t>
      </w:r>
      <w:r>
        <w:rPr>
          <w:color w:val="0000FF"/>
          <w:szCs w:val="24"/>
        </w:rPr>
        <w:t>, conforme acima</w:t>
      </w:r>
      <w:r w:rsidRPr="009C003D">
        <w:rPr>
          <w:color w:val="0000FF"/>
          <w:szCs w:val="24"/>
        </w:rPr>
        <w:t>.</w:t>
      </w:r>
    </w:p>
    <w:p w14:paraId="296ED362" w14:textId="66D3729E" w:rsidR="00690513" w:rsidRPr="009C003D" w:rsidRDefault="00690513" w:rsidP="009C003D">
      <w:pPr>
        <w:pStyle w:val="BodyTextIndent"/>
        <w:numPr>
          <w:ilvl w:val="0"/>
          <w:numId w:val="33"/>
        </w:numPr>
        <w:rPr>
          <w:color w:val="0000FF"/>
          <w:szCs w:val="24"/>
        </w:rPr>
      </w:pPr>
      <w:r>
        <w:rPr>
          <w:color w:val="0000FF"/>
          <w:szCs w:val="24"/>
        </w:rPr>
        <w:t>Número máximo de páginas: entre 1 e 3 páginas.</w:t>
      </w:r>
    </w:p>
    <w:p w14:paraId="09A792B1" w14:textId="77777777" w:rsidR="00A41882" w:rsidRDefault="00A41882">
      <w:pPr>
        <w:pStyle w:val="BodyTextIndent"/>
        <w:ind w:firstLine="0"/>
        <w:rPr>
          <w:b/>
          <w:sz w:val="28"/>
        </w:rPr>
      </w:pPr>
    </w:p>
    <w:p w14:paraId="7CB34AF7" w14:textId="2C7599C8" w:rsidR="00E55359" w:rsidRDefault="00E55359">
      <w:pPr>
        <w:pStyle w:val="BodyTextIndent"/>
        <w:ind w:firstLine="0"/>
        <w:rPr>
          <w:b/>
          <w:sz w:val="28"/>
        </w:rPr>
      </w:pPr>
    </w:p>
    <w:p w14:paraId="054FEE8E" w14:textId="193D0083" w:rsidR="00EE59AE" w:rsidRDefault="005824DD">
      <w:pPr>
        <w:pStyle w:val="BodyTextIndent"/>
        <w:ind w:firstLine="0"/>
        <w:rPr>
          <w:b/>
          <w:sz w:val="28"/>
        </w:rPr>
      </w:pPr>
      <w:r>
        <w:rPr>
          <w:b/>
          <w:sz w:val="28"/>
        </w:rPr>
        <w:t>6</w:t>
      </w:r>
      <w:r w:rsidR="00EE59AE">
        <w:rPr>
          <w:b/>
          <w:sz w:val="28"/>
        </w:rPr>
        <w:t xml:space="preserve"> </w:t>
      </w:r>
      <w:r w:rsidR="00367C68">
        <w:rPr>
          <w:b/>
          <w:sz w:val="28"/>
        </w:rPr>
        <w:t>–</w:t>
      </w:r>
      <w:r w:rsidR="00EE59AE">
        <w:rPr>
          <w:b/>
          <w:sz w:val="28"/>
        </w:rPr>
        <w:t xml:space="preserve"> Cronograma</w:t>
      </w:r>
    </w:p>
    <w:p w14:paraId="667F64C5" w14:textId="77777777" w:rsidR="00367C68" w:rsidRDefault="00367C68">
      <w:pPr>
        <w:pStyle w:val="BodyTextIndent"/>
        <w:ind w:firstLine="0"/>
        <w:rPr>
          <w:b/>
          <w:sz w:val="28"/>
        </w:rPr>
      </w:pPr>
    </w:p>
    <w:tbl>
      <w:tblPr>
        <w:tblW w:w="80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262"/>
        <w:gridCol w:w="425"/>
        <w:gridCol w:w="426"/>
        <w:gridCol w:w="425"/>
        <w:gridCol w:w="425"/>
        <w:gridCol w:w="425"/>
        <w:gridCol w:w="426"/>
        <w:gridCol w:w="425"/>
        <w:gridCol w:w="425"/>
        <w:gridCol w:w="425"/>
        <w:gridCol w:w="426"/>
        <w:gridCol w:w="425"/>
        <w:gridCol w:w="425"/>
        <w:gridCol w:w="425"/>
        <w:gridCol w:w="426"/>
        <w:gridCol w:w="425"/>
        <w:gridCol w:w="425"/>
      </w:tblGrid>
      <w:tr w:rsidR="00850991" w:rsidRPr="000109A1" w14:paraId="31321926" w14:textId="77777777" w:rsidTr="00850991">
        <w:trPr>
          <w:cantSplit/>
        </w:trPr>
        <w:tc>
          <w:tcPr>
            <w:tcW w:w="1262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2016437A" w14:textId="77777777" w:rsidR="005824DD" w:rsidRPr="000109A1" w:rsidRDefault="005824DD" w:rsidP="005824DD">
            <w:pPr>
              <w:keepNext/>
              <w:keepLines/>
              <w:jc w:val="center"/>
              <w:rPr>
                <w:rFonts w:asciiTheme="minorHAnsi" w:hAnsiTheme="minorHAnsi" w:cs="Arial"/>
                <w:b/>
                <w:bCs/>
              </w:rPr>
            </w:pPr>
            <w:proofErr w:type="spellStart"/>
            <w:r w:rsidRPr="000109A1">
              <w:rPr>
                <w:rFonts w:asciiTheme="minorHAnsi" w:hAnsiTheme="minorHAnsi" w:cs="Arial"/>
                <w:b/>
                <w:bCs/>
              </w:rPr>
              <w:t>Atividade</w:t>
            </w:r>
            <w:proofErr w:type="spellEnd"/>
          </w:p>
        </w:tc>
        <w:tc>
          <w:tcPr>
            <w:tcW w:w="6804" w:type="dxa"/>
            <w:gridSpan w:val="1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1127714C" w14:textId="77777777" w:rsidR="005824DD" w:rsidRPr="000109A1" w:rsidRDefault="005824DD" w:rsidP="00EE46D2">
            <w:pPr>
              <w:keepNext/>
              <w:keepLines/>
              <w:jc w:val="center"/>
              <w:rPr>
                <w:rFonts w:asciiTheme="minorHAnsi" w:hAnsiTheme="minorHAnsi" w:cs="Arial"/>
                <w:b/>
                <w:bCs/>
              </w:rPr>
            </w:pPr>
            <w:r w:rsidRPr="000109A1">
              <w:rPr>
                <w:rFonts w:asciiTheme="minorHAnsi" w:hAnsiTheme="minorHAnsi" w:cs="Arial"/>
                <w:b/>
                <w:bCs/>
              </w:rPr>
              <w:t>Trimestre</w:t>
            </w:r>
          </w:p>
        </w:tc>
      </w:tr>
      <w:tr w:rsidR="00850991" w:rsidRPr="000109A1" w14:paraId="227D019F" w14:textId="77777777" w:rsidTr="00850991">
        <w:trPr>
          <w:cantSplit/>
        </w:trPr>
        <w:tc>
          <w:tcPr>
            <w:tcW w:w="1262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1600EC71" w14:textId="77777777" w:rsidR="005824DD" w:rsidRPr="000109A1" w:rsidRDefault="005824DD" w:rsidP="00EE46D2">
            <w:pPr>
              <w:keepNext/>
              <w:keepLines/>
              <w:jc w:val="center"/>
              <w:rPr>
                <w:rFonts w:asciiTheme="minorHAnsi" w:hAnsiTheme="minorHAnsi" w:cs="Arial"/>
                <w:b/>
                <w:bCs/>
              </w:rPr>
            </w:pPr>
          </w:p>
        </w:tc>
        <w:tc>
          <w:tcPr>
            <w:tcW w:w="1701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469055FD" w14:textId="70E046E1" w:rsidR="005824DD" w:rsidRPr="000109A1" w:rsidRDefault="00850991" w:rsidP="00850991">
            <w:pPr>
              <w:keepNext/>
              <w:keepLines/>
              <w:jc w:val="center"/>
              <w:rPr>
                <w:rFonts w:asciiTheme="minorHAnsi" w:hAnsiTheme="minorHAnsi" w:cs="Arial"/>
                <w:b/>
                <w:bCs/>
              </w:rPr>
            </w:pPr>
            <w:r w:rsidRPr="000109A1">
              <w:rPr>
                <w:rFonts w:asciiTheme="minorHAnsi" w:hAnsiTheme="minorHAnsi" w:cs="Arial"/>
                <w:b/>
                <w:bCs/>
              </w:rPr>
              <w:t>&lt;&lt;</w:t>
            </w:r>
            <w:r w:rsidR="005824DD" w:rsidRPr="000109A1">
              <w:rPr>
                <w:rFonts w:asciiTheme="minorHAnsi" w:hAnsiTheme="minorHAnsi" w:cs="Arial"/>
                <w:b/>
                <w:bCs/>
              </w:rPr>
              <w:t>Ano1</w:t>
            </w:r>
            <w:r w:rsidRPr="000109A1">
              <w:rPr>
                <w:rFonts w:asciiTheme="minorHAnsi" w:hAnsiTheme="minorHAnsi" w:cs="Arial"/>
                <w:b/>
                <w:bCs/>
              </w:rPr>
              <w:t>&gt;&gt;</w:t>
            </w:r>
          </w:p>
        </w:tc>
        <w:tc>
          <w:tcPr>
            <w:tcW w:w="1701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018160B8" w14:textId="56ED6DBF" w:rsidR="005824DD" w:rsidRPr="000109A1" w:rsidRDefault="00850991" w:rsidP="00850991">
            <w:pPr>
              <w:keepNext/>
              <w:keepLines/>
              <w:jc w:val="center"/>
              <w:rPr>
                <w:rFonts w:asciiTheme="minorHAnsi" w:hAnsiTheme="minorHAnsi" w:cs="Arial"/>
                <w:b/>
                <w:bCs/>
              </w:rPr>
            </w:pPr>
            <w:r w:rsidRPr="000109A1">
              <w:rPr>
                <w:rFonts w:asciiTheme="minorHAnsi" w:hAnsiTheme="minorHAnsi" w:cs="Arial"/>
                <w:b/>
                <w:bCs/>
              </w:rPr>
              <w:t>&lt;&lt;</w:t>
            </w:r>
            <w:r w:rsidR="005824DD" w:rsidRPr="000109A1">
              <w:rPr>
                <w:rFonts w:asciiTheme="minorHAnsi" w:hAnsiTheme="minorHAnsi" w:cs="Arial"/>
                <w:b/>
                <w:bCs/>
              </w:rPr>
              <w:t>Ano2</w:t>
            </w:r>
            <w:r w:rsidRPr="000109A1">
              <w:rPr>
                <w:rFonts w:asciiTheme="minorHAnsi" w:hAnsiTheme="minorHAnsi" w:cs="Arial"/>
                <w:b/>
                <w:bCs/>
              </w:rPr>
              <w:t>&gt;&gt;</w:t>
            </w:r>
          </w:p>
        </w:tc>
        <w:tc>
          <w:tcPr>
            <w:tcW w:w="1701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46EBF55E" w14:textId="7FF7161B" w:rsidR="005824DD" w:rsidRPr="000109A1" w:rsidRDefault="00850991" w:rsidP="00850991">
            <w:pPr>
              <w:keepNext/>
              <w:keepLines/>
              <w:jc w:val="center"/>
              <w:rPr>
                <w:rFonts w:asciiTheme="minorHAnsi" w:hAnsiTheme="minorHAnsi" w:cs="Arial"/>
                <w:b/>
                <w:bCs/>
              </w:rPr>
            </w:pPr>
            <w:r w:rsidRPr="000109A1">
              <w:rPr>
                <w:rFonts w:asciiTheme="minorHAnsi" w:hAnsiTheme="minorHAnsi" w:cs="Arial"/>
                <w:b/>
                <w:bCs/>
              </w:rPr>
              <w:t>&lt;&lt;</w:t>
            </w:r>
            <w:r w:rsidR="005824DD" w:rsidRPr="000109A1">
              <w:rPr>
                <w:rFonts w:asciiTheme="minorHAnsi" w:hAnsiTheme="minorHAnsi" w:cs="Arial"/>
                <w:b/>
                <w:bCs/>
              </w:rPr>
              <w:t>Ano3</w:t>
            </w:r>
            <w:r w:rsidRPr="000109A1">
              <w:rPr>
                <w:rFonts w:asciiTheme="minorHAnsi" w:hAnsiTheme="minorHAnsi" w:cs="Arial"/>
                <w:b/>
                <w:bCs/>
              </w:rPr>
              <w:t>&gt;&gt;</w:t>
            </w:r>
          </w:p>
        </w:tc>
        <w:tc>
          <w:tcPr>
            <w:tcW w:w="1701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74F97EA9" w14:textId="475E9A2A" w:rsidR="005824DD" w:rsidRPr="000109A1" w:rsidRDefault="00850991" w:rsidP="00850991">
            <w:pPr>
              <w:keepNext/>
              <w:keepLines/>
              <w:jc w:val="center"/>
              <w:rPr>
                <w:rFonts w:asciiTheme="minorHAnsi" w:hAnsiTheme="minorHAnsi" w:cs="Arial"/>
                <w:b/>
                <w:bCs/>
              </w:rPr>
            </w:pPr>
            <w:r w:rsidRPr="000109A1">
              <w:rPr>
                <w:rFonts w:asciiTheme="minorHAnsi" w:hAnsiTheme="minorHAnsi" w:cs="Arial"/>
                <w:b/>
                <w:bCs/>
              </w:rPr>
              <w:t>&lt;&lt;</w:t>
            </w:r>
            <w:r w:rsidR="005824DD" w:rsidRPr="000109A1">
              <w:rPr>
                <w:rFonts w:asciiTheme="minorHAnsi" w:hAnsiTheme="minorHAnsi" w:cs="Arial"/>
                <w:b/>
                <w:bCs/>
              </w:rPr>
              <w:t>Ano</w:t>
            </w:r>
            <w:r w:rsidRPr="000109A1">
              <w:rPr>
                <w:rFonts w:asciiTheme="minorHAnsi" w:hAnsiTheme="minorHAnsi" w:cs="Arial"/>
                <w:b/>
                <w:bCs/>
              </w:rPr>
              <w:t>4&gt;&gt;</w:t>
            </w:r>
          </w:p>
        </w:tc>
      </w:tr>
      <w:tr w:rsidR="00850991" w:rsidRPr="000109A1" w14:paraId="40B07D79" w14:textId="77777777" w:rsidTr="00850991">
        <w:trPr>
          <w:cantSplit/>
        </w:trPr>
        <w:tc>
          <w:tcPr>
            <w:tcW w:w="1262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69FB848B" w14:textId="77777777" w:rsidR="005824DD" w:rsidRPr="000109A1" w:rsidRDefault="005824DD" w:rsidP="00EE46D2">
            <w:pPr>
              <w:keepNext/>
              <w:keepLines/>
              <w:jc w:val="center"/>
              <w:rPr>
                <w:rFonts w:asciiTheme="minorHAnsi" w:hAnsiTheme="minorHAnsi" w:cs="Arial"/>
                <w:b/>
                <w:bCs/>
              </w:rPr>
            </w:pPr>
          </w:p>
        </w:tc>
        <w:tc>
          <w:tcPr>
            <w:tcW w:w="42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D9D9D9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7118BC1C" w14:textId="77777777" w:rsidR="005824DD" w:rsidRPr="000109A1" w:rsidRDefault="005824DD" w:rsidP="00850991">
            <w:pPr>
              <w:keepNext/>
              <w:keepLines/>
              <w:jc w:val="center"/>
              <w:rPr>
                <w:rFonts w:asciiTheme="minorHAnsi" w:hAnsiTheme="minorHAnsi" w:cs="Arial"/>
                <w:b/>
                <w:bCs/>
              </w:rPr>
            </w:pPr>
            <w:r w:rsidRPr="000109A1">
              <w:rPr>
                <w:rFonts w:asciiTheme="minorHAnsi" w:hAnsiTheme="minorHAnsi" w:cs="Arial"/>
                <w:b/>
                <w:bCs/>
              </w:rPr>
              <w:t>01</w:t>
            </w:r>
          </w:p>
        </w:tc>
        <w:tc>
          <w:tcPr>
            <w:tcW w:w="426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9D9D9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5CF5626D" w14:textId="77777777" w:rsidR="005824DD" w:rsidRPr="000109A1" w:rsidRDefault="005824DD" w:rsidP="00850991">
            <w:pPr>
              <w:keepNext/>
              <w:keepLines/>
              <w:jc w:val="center"/>
              <w:rPr>
                <w:rFonts w:asciiTheme="minorHAnsi" w:hAnsiTheme="minorHAnsi" w:cs="Arial"/>
                <w:b/>
                <w:bCs/>
              </w:rPr>
            </w:pPr>
            <w:r w:rsidRPr="000109A1">
              <w:rPr>
                <w:rFonts w:asciiTheme="minorHAnsi" w:hAnsiTheme="minorHAnsi" w:cs="Arial"/>
                <w:b/>
                <w:bCs/>
              </w:rPr>
              <w:t>02</w:t>
            </w:r>
          </w:p>
        </w:tc>
        <w:tc>
          <w:tcPr>
            <w:tcW w:w="425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9D9D9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4CCDCAEF" w14:textId="77777777" w:rsidR="005824DD" w:rsidRPr="000109A1" w:rsidRDefault="005824DD" w:rsidP="00850991">
            <w:pPr>
              <w:keepNext/>
              <w:keepLines/>
              <w:jc w:val="center"/>
              <w:rPr>
                <w:rFonts w:asciiTheme="minorHAnsi" w:hAnsiTheme="minorHAnsi" w:cs="Arial"/>
                <w:b/>
                <w:bCs/>
              </w:rPr>
            </w:pPr>
            <w:r w:rsidRPr="000109A1">
              <w:rPr>
                <w:rFonts w:asciiTheme="minorHAnsi" w:hAnsiTheme="minorHAnsi" w:cs="Arial"/>
                <w:b/>
                <w:bCs/>
              </w:rPr>
              <w:t>03</w:t>
            </w:r>
          </w:p>
        </w:tc>
        <w:tc>
          <w:tcPr>
            <w:tcW w:w="425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0DEF1CC7" w14:textId="77777777" w:rsidR="005824DD" w:rsidRPr="000109A1" w:rsidRDefault="005824DD" w:rsidP="00850991">
            <w:pPr>
              <w:keepNext/>
              <w:keepLines/>
              <w:jc w:val="center"/>
              <w:rPr>
                <w:rFonts w:asciiTheme="minorHAnsi" w:hAnsiTheme="minorHAnsi" w:cs="Arial"/>
                <w:b/>
                <w:bCs/>
              </w:rPr>
            </w:pPr>
            <w:r w:rsidRPr="000109A1">
              <w:rPr>
                <w:rFonts w:asciiTheme="minorHAnsi" w:hAnsiTheme="minorHAnsi" w:cs="Arial"/>
                <w:b/>
                <w:bCs/>
              </w:rPr>
              <w:t>04</w:t>
            </w:r>
          </w:p>
        </w:tc>
        <w:tc>
          <w:tcPr>
            <w:tcW w:w="42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D9D9D9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292FABA0" w14:textId="77777777" w:rsidR="005824DD" w:rsidRPr="000109A1" w:rsidRDefault="005824DD" w:rsidP="00850991">
            <w:pPr>
              <w:keepNext/>
              <w:keepLines/>
              <w:jc w:val="center"/>
              <w:rPr>
                <w:rFonts w:asciiTheme="minorHAnsi" w:hAnsiTheme="minorHAnsi" w:cs="Arial"/>
                <w:b/>
                <w:bCs/>
              </w:rPr>
            </w:pPr>
            <w:r w:rsidRPr="000109A1">
              <w:rPr>
                <w:rFonts w:asciiTheme="minorHAnsi" w:hAnsiTheme="minorHAnsi" w:cs="Arial"/>
                <w:b/>
                <w:bCs/>
              </w:rPr>
              <w:t>05</w:t>
            </w:r>
          </w:p>
        </w:tc>
        <w:tc>
          <w:tcPr>
            <w:tcW w:w="426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9D9D9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24D7EED8" w14:textId="77777777" w:rsidR="005824DD" w:rsidRPr="000109A1" w:rsidRDefault="005824DD" w:rsidP="00850991">
            <w:pPr>
              <w:keepNext/>
              <w:keepLines/>
              <w:jc w:val="center"/>
              <w:rPr>
                <w:rFonts w:asciiTheme="minorHAnsi" w:hAnsiTheme="minorHAnsi" w:cs="Arial"/>
                <w:b/>
                <w:bCs/>
              </w:rPr>
            </w:pPr>
            <w:r w:rsidRPr="000109A1">
              <w:rPr>
                <w:rFonts w:asciiTheme="minorHAnsi" w:hAnsiTheme="minorHAnsi" w:cs="Arial"/>
                <w:b/>
                <w:bCs/>
              </w:rPr>
              <w:t>06</w:t>
            </w:r>
          </w:p>
        </w:tc>
        <w:tc>
          <w:tcPr>
            <w:tcW w:w="425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9D9D9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0AF2A685" w14:textId="77777777" w:rsidR="005824DD" w:rsidRPr="000109A1" w:rsidRDefault="005824DD" w:rsidP="00850991">
            <w:pPr>
              <w:keepNext/>
              <w:keepLines/>
              <w:jc w:val="center"/>
              <w:rPr>
                <w:rFonts w:asciiTheme="minorHAnsi" w:hAnsiTheme="minorHAnsi" w:cs="Arial"/>
                <w:b/>
                <w:bCs/>
              </w:rPr>
            </w:pPr>
            <w:r w:rsidRPr="000109A1">
              <w:rPr>
                <w:rFonts w:asciiTheme="minorHAnsi" w:hAnsiTheme="minorHAnsi" w:cs="Arial"/>
                <w:b/>
                <w:bCs/>
              </w:rPr>
              <w:t>07</w:t>
            </w:r>
          </w:p>
        </w:tc>
        <w:tc>
          <w:tcPr>
            <w:tcW w:w="425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19EAEBD3" w14:textId="77777777" w:rsidR="005824DD" w:rsidRPr="000109A1" w:rsidRDefault="005824DD" w:rsidP="00850991">
            <w:pPr>
              <w:keepNext/>
              <w:keepLines/>
              <w:jc w:val="center"/>
              <w:rPr>
                <w:rFonts w:asciiTheme="minorHAnsi" w:hAnsiTheme="minorHAnsi" w:cs="Arial"/>
                <w:b/>
                <w:bCs/>
              </w:rPr>
            </w:pPr>
            <w:r w:rsidRPr="000109A1">
              <w:rPr>
                <w:rFonts w:asciiTheme="minorHAnsi" w:hAnsiTheme="minorHAnsi" w:cs="Arial"/>
                <w:b/>
                <w:bCs/>
              </w:rPr>
              <w:t>08</w:t>
            </w:r>
          </w:p>
        </w:tc>
        <w:tc>
          <w:tcPr>
            <w:tcW w:w="42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D9D9D9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6465B745" w14:textId="77777777" w:rsidR="005824DD" w:rsidRPr="000109A1" w:rsidRDefault="005824DD" w:rsidP="00850991">
            <w:pPr>
              <w:keepNext/>
              <w:keepLines/>
              <w:jc w:val="center"/>
              <w:rPr>
                <w:rFonts w:asciiTheme="minorHAnsi" w:hAnsiTheme="minorHAnsi" w:cs="Arial"/>
                <w:b/>
                <w:bCs/>
              </w:rPr>
            </w:pPr>
            <w:r w:rsidRPr="000109A1">
              <w:rPr>
                <w:rFonts w:asciiTheme="minorHAnsi" w:hAnsiTheme="minorHAnsi" w:cs="Arial"/>
                <w:b/>
                <w:bCs/>
              </w:rPr>
              <w:t>09</w:t>
            </w:r>
          </w:p>
        </w:tc>
        <w:tc>
          <w:tcPr>
            <w:tcW w:w="426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9D9D9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2D34C60F" w14:textId="77777777" w:rsidR="005824DD" w:rsidRPr="000109A1" w:rsidRDefault="005824DD" w:rsidP="00850991">
            <w:pPr>
              <w:keepNext/>
              <w:keepLines/>
              <w:jc w:val="center"/>
              <w:rPr>
                <w:rFonts w:asciiTheme="minorHAnsi" w:hAnsiTheme="minorHAnsi" w:cs="Arial"/>
                <w:b/>
                <w:bCs/>
              </w:rPr>
            </w:pPr>
            <w:r w:rsidRPr="000109A1">
              <w:rPr>
                <w:rFonts w:asciiTheme="minorHAnsi" w:hAnsiTheme="minorHAnsi" w:cs="Arial"/>
                <w:b/>
                <w:bCs/>
              </w:rPr>
              <w:t>10</w:t>
            </w:r>
          </w:p>
        </w:tc>
        <w:tc>
          <w:tcPr>
            <w:tcW w:w="425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9D9D9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5C9EE7D1" w14:textId="77777777" w:rsidR="005824DD" w:rsidRPr="000109A1" w:rsidRDefault="005824DD" w:rsidP="00850991">
            <w:pPr>
              <w:keepNext/>
              <w:keepLines/>
              <w:jc w:val="center"/>
              <w:rPr>
                <w:rFonts w:asciiTheme="minorHAnsi" w:hAnsiTheme="minorHAnsi" w:cs="Arial"/>
                <w:b/>
                <w:bCs/>
              </w:rPr>
            </w:pPr>
            <w:r w:rsidRPr="000109A1">
              <w:rPr>
                <w:rFonts w:asciiTheme="minorHAnsi" w:hAnsiTheme="minorHAnsi" w:cs="Arial"/>
                <w:b/>
                <w:bCs/>
              </w:rPr>
              <w:t>11</w:t>
            </w:r>
          </w:p>
        </w:tc>
        <w:tc>
          <w:tcPr>
            <w:tcW w:w="425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573029DF" w14:textId="77777777" w:rsidR="005824DD" w:rsidRPr="000109A1" w:rsidRDefault="005824DD" w:rsidP="00850991">
            <w:pPr>
              <w:keepNext/>
              <w:keepLines/>
              <w:jc w:val="center"/>
              <w:rPr>
                <w:rFonts w:asciiTheme="minorHAnsi" w:hAnsiTheme="minorHAnsi" w:cs="Arial"/>
                <w:b/>
                <w:bCs/>
              </w:rPr>
            </w:pPr>
            <w:r w:rsidRPr="000109A1">
              <w:rPr>
                <w:rFonts w:asciiTheme="minorHAnsi" w:hAnsiTheme="minorHAnsi" w:cs="Arial"/>
                <w:b/>
                <w:bCs/>
              </w:rPr>
              <w:t>12</w:t>
            </w:r>
          </w:p>
        </w:tc>
        <w:tc>
          <w:tcPr>
            <w:tcW w:w="42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D9D9D9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6DC32DE5" w14:textId="77777777" w:rsidR="005824DD" w:rsidRPr="000109A1" w:rsidRDefault="005824DD" w:rsidP="00850991">
            <w:pPr>
              <w:keepNext/>
              <w:keepLines/>
              <w:jc w:val="center"/>
              <w:rPr>
                <w:rFonts w:asciiTheme="minorHAnsi" w:hAnsiTheme="minorHAnsi" w:cs="Arial"/>
                <w:b/>
                <w:bCs/>
              </w:rPr>
            </w:pPr>
            <w:r w:rsidRPr="000109A1">
              <w:rPr>
                <w:rFonts w:asciiTheme="minorHAnsi" w:hAnsiTheme="minorHAnsi" w:cs="Arial"/>
                <w:b/>
                <w:bCs/>
              </w:rPr>
              <w:t>13</w:t>
            </w:r>
          </w:p>
        </w:tc>
        <w:tc>
          <w:tcPr>
            <w:tcW w:w="426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9D9D9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73C49AE1" w14:textId="77777777" w:rsidR="005824DD" w:rsidRPr="000109A1" w:rsidRDefault="005824DD" w:rsidP="00850991">
            <w:pPr>
              <w:keepNext/>
              <w:keepLines/>
              <w:jc w:val="center"/>
              <w:rPr>
                <w:rFonts w:asciiTheme="minorHAnsi" w:hAnsiTheme="minorHAnsi" w:cs="Arial"/>
                <w:b/>
                <w:bCs/>
              </w:rPr>
            </w:pPr>
            <w:r w:rsidRPr="000109A1">
              <w:rPr>
                <w:rFonts w:asciiTheme="minorHAnsi" w:hAnsiTheme="minorHAnsi" w:cs="Arial"/>
                <w:b/>
                <w:bCs/>
              </w:rPr>
              <w:t>14</w:t>
            </w:r>
          </w:p>
        </w:tc>
        <w:tc>
          <w:tcPr>
            <w:tcW w:w="425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9D9D9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5876B122" w14:textId="77777777" w:rsidR="005824DD" w:rsidRPr="000109A1" w:rsidRDefault="005824DD" w:rsidP="00850991">
            <w:pPr>
              <w:keepNext/>
              <w:keepLines/>
              <w:jc w:val="center"/>
              <w:rPr>
                <w:rFonts w:asciiTheme="minorHAnsi" w:hAnsiTheme="minorHAnsi" w:cs="Arial"/>
                <w:b/>
                <w:bCs/>
              </w:rPr>
            </w:pPr>
            <w:r w:rsidRPr="000109A1">
              <w:rPr>
                <w:rFonts w:asciiTheme="minorHAnsi" w:hAnsiTheme="minorHAnsi" w:cs="Arial"/>
                <w:b/>
                <w:bCs/>
              </w:rPr>
              <w:t>15</w:t>
            </w:r>
          </w:p>
        </w:tc>
        <w:tc>
          <w:tcPr>
            <w:tcW w:w="425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5C7647E1" w14:textId="77777777" w:rsidR="005824DD" w:rsidRPr="000109A1" w:rsidRDefault="005824DD" w:rsidP="00850991">
            <w:pPr>
              <w:keepNext/>
              <w:keepLines/>
              <w:jc w:val="center"/>
              <w:rPr>
                <w:rFonts w:asciiTheme="minorHAnsi" w:hAnsiTheme="minorHAnsi" w:cs="Arial"/>
                <w:b/>
                <w:bCs/>
              </w:rPr>
            </w:pPr>
            <w:r w:rsidRPr="000109A1">
              <w:rPr>
                <w:rFonts w:asciiTheme="minorHAnsi" w:hAnsiTheme="minorHAnsi" w:cs="Arial"/>
                <w:b/>
                <w:bCs/>
              </w:rPr>
              <w:t>16</w:t>
            </w:r>
          </w:p>
        </w:tc>
      </w:tr>
      <w:tr w:rsidR="00850991" w:rsidRPr="000109A1" w14:paraId="68A42E89" w14:textId="77777777" w:rsidTr="00850991">
        <w:trPr>
          <w:cantSplit/>
        </w:trPr>
        <w:tc>
          <w:tcPr>
            <w:tcW w:w="1262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D9D9D9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4DCA52AA" w14:textId="297746EB" w:rsidR="005824DD" w:rsidRPr="000109A1" w:rsidRDefault="005824DD" w:rsidP="00EE46D2">
            <w:pPr>
              <w:keepNext/>
              <w:keepLines/>
              <w:jc w:val="center"/>
              <w:rPr>
                <w:rFonts w:asciiTheme="minorHAnsi" w:hAnsiTheme="minorHAnsi" w:cs="Arial"/>
                <w:b/>
                <w:bCs/>
              </w:rPr>
            </w:pPr>
            <w:r w:rsidRPr="000109A1">
              <w:rPr>
                <w:rFonts w:asciiTheme="minorHAnsi" w:hAnsiTheme="minorHAnsi" w:cs="Arial"/>
                <w:b/>
                <w:bCs/>
              </w:rPr>
              <w:t>1</w:t>
            </w:r>
          </w:p>
        </w:tc>
        <w:tc>
          <w:tcPr>
            <w:tcW w:w="425" w:type="dxa"/>
            <w:tcBorders>
              <w:top w:val="single" w:sz="12" w:space="0" w:color="auto"/>
              <w:left w:val="single" w:sz="12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65D21713" w14:textId="677C53AA" w:rsidR="005824DD" w:rsidRPr="000109A1" w:rsidRDefault="005824DD" w:rsidP="00850991">
            <w:pPr>
              <w:keepNext/>
              <w:keepLines/>
              <w:jc w:val="center"/>
              <w:rPr>
                <w:rFonts w:asciiTheme="minorHAnsi" w:hAnsiTheme="minorHAnsi" w:cs="Arial"/>
                <w:b/>
                <w:bCs/>
              </w:rPr>
            </w:pPr>
          </w:p>
        </w:tc>
        <w:tc>
          <w:tcPr>
            <w:tcW w:w="426" w:type="dxa"/>
            <w:tcBorders>
              <w:top w:val="single" w:sz="12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47CC3381" w14:textId="6C7F3760" w:rsidR="005824DD" w:rsidRPr="000109A1" w:rsidRDefault="005824DD" w:rsidP="00850991">
            <w:pPr>
              <w:keepNext/>
              <w:keepLines/>
              <w:jc w:val="center"/>
              <w:rPr>
                <w:rFonts w:asciiTheme="minorHAnsi" w:hAnsiTheme="minorHAnsi" w:cs="Arial"/>
                <w:b/>
                <w:bCs/>
              </w:rPr>
            </w:pPr>
          </w:p>
        </w:tc>
        <w:tc>
          <w:tcPr>
            <w:tcW w:w="425" w:type="dxa"/>
            <w:tcBorders>
              <w:top w:val="single" w:sz="12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7FE0C283" w14:textId="02936B12" w:rsidR="005824DD" w:rsidRPr="000109A1" w:rsidRDefault="005824DD" w:rsidP="00850991">
            <w:pPr>
              <w:keepNext/>
              <w:keepLines/>
              <w:jc w:val="center"/>
              <w:rPr>
                <w:rFonts w:asciiTheme="minorHAnsi" w:hAnsiTheme="minorHAnsi" w:cs="Arial"/>
                <w:b/>
                <w:bCs/>
              </w:rPr>
            </w:pPr>
          </w:p>
        </w:tc>
        <w:tc>
          <w:tcPr>
            <w:tcW w:w="425" w:type="dxa"/>
            <w:tcBorders>
              <w:top w:val="single" w:sz="12" w:space="0" w:color="auto"/>
              <w:right w:val="single" w:sz="12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6C9315F2" w14:textId="2A2C5A5D" w:rsidR="005824DD" w:rsidRPr="000109A1" w:rsidRDefault="005824DD" w:rsidP="00850991">
            <w:pPr>
              <w:keepNext/>
              <w:keepLines/>
              <w:jc w:val="center"/>
              <w:rPr>
                <w:rFonts w:asciiTheme="minorHAnsi" w:hAnsiTheme="minorHAnsi" w:cs="Arial"/>
                <w:b/>
                <w:bCs/>
              </w:rPr>
            </w:pPr>
          </w:p>
        </w:tc>
        <w:tc>
          <w:tcPr>
            <w:tcW w:w="425" w:type="dxa"/>
            <w:tcBorders>
              <w:top w:val="single" w:sz="12" w:space="0" w:color="auto"/>
              <w:left w:val="single" w:sz="12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61BDD694" w14:textId="308645B1" w:rsidR="005824DD" w:rsidRPr="000109A1" w:rsidRDefault="005824DD" w:rsidP="00850991">
            <w:pPr>
              <w:keepNext/>
              <w:keepLines/>
              <w:jc w:val="center"/>
              <w:rPr>
                <w:rFonts w:asciiTheme="minorHAnsi" w:hAnsiTheme="minorHAnsi" w:cs="Arial"/>
                <w:b/>
                <w:bCs/>
              </w:rPr>
            </w:pPr>
          </w:p>
        </w:tc>
        <w:tc>
          <w:tcPr>
            <w:tcW w:w="426" w:type="dxa"/>
            <w:tcBorders>
              <w:top w:val="single" w:sz="12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4ADDDABC" w14:textId="0EF6E39A" w:rsidR="005824DD" w:rsidRPr="000109A1" w:rsidRDefault="005824DD" w:rsidP="00850991">
            <w:pPr>
              <w:keepNext/>
              <w:keepLines/>
              <w:jc w:val="center"/>
              <w:rPr>
                <w:rFonts w:asciiTheme="minorHAnsi" w:hAnsiTheme="minorHAnsi" w:cs="Arial"/>
                <w:b/>
                <w:bCs/>
              </w:rPr>
            </w:pPr>
          </w:p>
        </w:tc>
        <w:tc>
          <w:tcPr>
            <w:tcW w:w="425" w:type="dxa"/>
            <w:tcBorders>
              <w:top w:val="single" w:sz="12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3C1D3883" w14:textId="77777777" w:rsidR="005824DD" w:rsidRPr="000109A1" w:rsidRDefault="005824DD" w:rsidP="00850991">
            <w:pPr>
              <w:keepNext/>
              <w:keepLines/>
              <w:jc w:val="center"/>
              <w:rPr>
                <w:rFonts w:asciiTheme="minorHAnsi" w:hAnsiTheme="minorHAnsi" w:cs="Arial"/>
                <w:b/>
                <w:bCs/>
              </w:rPr>
            </w:pPr>
          </w:p>
        </w:tc>
        <w:tc>
          <w:tcPr>
            <w:tcW w:w="425" w:type="dxa"/>
            <w:tcBorders>
              <w:top w:val="single" w:sz="12" w:space="0" w:color="auto"/>
              <w:right w:val="single" w:sz="12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480DC7BD" w14:textId="77777777" w:rsidR="005824DD" w:rsidRPr="000109A1" w:rsidRDefault="005824DD" w:rsidP="00850991">
            <w:pPr>
              <w:keepNext/>
              <w:keepLines/>
              <w:jc w:val="center"/>
              <w:rPr>
                <w:rFonts w:asciiTheme="minorHAnsi" w:hAnsiTheme="minorHAnsi" w:cs="Arial"/>
                <w:b/>
                <w:bCs/>
              </w:rPr>
            </w:pPr>
          </w:p>
        </w:tc>
        <w:tc>
          <w:tcPr>
            <w:tcW w:w="425" w:type="dxa"/>
            <w:tcBorders>
              <w:top w:val="single" w:sz="12" w:space="0" w:color="auto"/>
              <w:left w:val="single" w:sz="12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53B488CF" w14:textId="77777777" w:rsidR="005824DD" w:rsidRPr="000109A1" w:rsidRDefault="005824DD" w:rsidP="00850991">
            <w:pPr>
              <w:keepNext/>
              <w:keepLines/>
              <w:jc w:val="center"/>
              <w:rPr>
                <w:rFonts w:asciiTheme="minorHAnsi" w:hAnsiTheme="minorHAnsi" w:cs="Arial"/>
                <w:b/>
                <w:bCs/>
              </w:rPr>
            </w:pPr>
          </w:p>
        </w:tc>
        <w:tc>
          <w:tcPr>
            <w:tcW w:w="426" w:type="dxa"/>
            <w:tcBorders>
              <w:top w:val="single" w:sz="12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4FF13D4C" w14:textId="77777777" w:rsidR="005824DD" w:rsidRPr="000109A1" w:rsidRDefault="005824DD" w:rsidP="00850991">
            <w:pPr>
              <w:keepNext/>
              <w:keepLines/>
              <w:jc w:val="center"/>
              <w:rPr>
                <w:rFonts w:asciiTheme="minorHAnsi" w:hAnsiTheme="minorHAnsi" w:cs="Arial"/>
                <w:b/>
                <w:bCs/>
              </w:rPr>
            </w:pPr>
          </w:p>
        </w:tc>
        <w:tc>
          <w:tcPr>
            <w:tcW w:w="425" w:type="dxa"/>
            <w:tcBorders>
              <w:top w:val="single" w:sz="12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74C96D1D" w14:textId="77777777" w:rsidR="005824DD" w:rsidRPr="000109A1" w:rsidRDefault="005824DD" w:rsidP="00850991">
            <w:pPr>
              <w:keepNext/>
              <w:keepLines/>
              <w:jc w:val="center"/>
              <w:rPr>
                <w:rFonts w:asciiTheme="minorHAnsi" w:hAnsiTheme="minorHAnsi" w:cs="Arial"/>
                <w:b/>
                <w:bCs/>
              </w:rPr>
            </w:pPr>
          </w:p>
        </w:tc>
        <w:tc>
          <w:tcPr>
            <w:tcW w:w="425" w:type="dxa"/>
            <w:tcBorders>
              <w:top w:val="single" w:sz="12" w:space="0" w:color="auto"/>
              <w:right w:val="single" w:sz="12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6E6BEFF0" w14:textId="77777777" w:rsidR="005824DD" w:rsidRPr="000109A1" w:rsidRDefault="005824DD" w:rsidP="00850991">
            <w:pPr>
              <w:keepNext/>
              <w:keepLines/>
              <w:jc w:val="center"/>
              <w:rPr>
                <w:rFonts w:asciiTheme="minorHAnsi" w:hAnsiTheme="minorHAnsi" w:cs="Arial"/>
                <w:b/>
                <w:bCs/>
              </w:rPr>
            </w:pPr>
          </w:p>
        </w:tc>
        <w:tc>
          <w:tcPr>
            <w:tcW w:w="425" w:type="dxa"/>
            <w:tcBorders>
              <w:top w:val="single" w:sz="12" w:space="0" w:color="auto"/>
              <w:left w:val="single" w:sz="12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3DE0B483" w14:textId="77777777" w:rsidR="005824DD" w:rsidRPr="000109A1" w:rsidRDefault="005824DD" w:rsidP="00850991">
            <w:pPr>
              <w:keepNext/>
              <w:keepLines/>
              <w:jc w:val="center"/>
              <w:rPr>
                <w:rFonts w:asciiTheme="minorHAnsi" w:hAnsiTheme="minorHAnsi" w:cs="Arial"/>
                <w:b/>
                <w:bCs/>
              </w:rPr>
            </w:pPr>
          </w:p>
        </w:tc>
        <w:tc>
          <w:tcPr>
            <w:tcW w:w="426" w:type="dxa"/>
            <w:tcBorders>
              <w:top w:val="single" w:sz="12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7079D5D6" w14:textId="77777777" w:rsidR="005824DD" w:rsidRPr="000109A1" w:rsidRDefault="005824DD" w:rsidP="00850991">
            <w:pPr>
              <w:keepNext/>
              <w:keepLines/>
              <w:jc w:val="center"/>
              <w:rPr>
                <w:rFonts w:asciiTheme="minorHAnsi" w:hAnsiTheme="minorHAnsi" w:cs="Arial"/>
                <w:b/>
                <w:bCs/>
              </w:rPr>
            </w:pPr>
          </w:p>
        </w:tc>
        <w:tc>
          <w:tcPr>
            <w:tcW w:w="425" w:type="dxa"/>
            <w:tcBorders>
              <w:top w:val="single" w:sz="12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0D0D6131" w14:textId="77777777" w:rsidR="005824DD" w:rsidRPr="000109A1" w:rsidRDefault="005824DD" w:rsidP="00850991">
            <w:pPr>
              <w:keepNext/>
              <w:keepLines/>
              <w:jc w:val="center"/>
              <w:rPr>
                <w:rFonts w:asciiTheme="minorHAnsi" w:hAnsiTheme="minorHAnsi" w:cs="Arial"/>
                <w:b/>
                <w:bCs/>
              </w:rPr>
            </w:pPr>
          </w:p>
        </w:tc>
        <w:tc>
          <w:tcPr>
            <w:tcW w:w="425" w:type="dxa"/>
            <w:tcBorders>
              <w:top w:val="single" w:sz="12" w:space="0" w:color="auto"/>
              <w:right w:val="single" w:sz="12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55563E63" w14:textId="77777777" w:rsidR="005824DD" w:rsidRPr="000109A1" w:rsidRDefault="005824DD" w:rsidP="00850991">
            <w:pPr>
              <w:keepNext/>
              <w:keepLines/>
              <w:jc w:val="center"/>
              <w:rPr>
                <w:rFonts w:asciiTheme="minorHAnsi" w:hAnsiTheme="minorHAnsi" w:cs="Arial"/>
                <w:b/>
                <w:bCs/>
              </w:rPr>
            </w:pPr>
          </w:p>
        </w:tc>
      </w:tr>
      <w:tr w:rsidR="00850991" w:rsidRPr="000109A1" w14:paraId="435C4B65" w14:textId="77777777" w:rsidTr="00850991">
        <w:trPr>
          <w:cantSplit/>
        </w:trPr>
        <w:tc>
          <w:tcPr>
            <w:tcW w:w="1262" w:type="dxa"/>
            <w:tcBorders>
              <w:left w:val="single" w:sz="12" w:space="0" w:color="auto"/>
              <w:right w:val="single" w:sz="12" w:space="0" w:color="auto"/>
            </w:tcBorders>
            <w:shd w:val="clear" w:color="auto" w:fill="D9D9D9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7D9A1E0D" w14:textId="5FE870F9" w:rsidR="005824DD" w:rsidRPr="000109A1" w:rsidRDefault="005824DD" w:rsidP="00EE46D2">
            <w:pPr>
              <w:keepNext/>
              <w:keepLines/>
              <w:jc w:val="center"/>
              <w:rPr>
                <w:rFonts w:asciiTheme="minorHAnsi" w:hAnsiTheme="minorHAnsi" w:cs="Arial"/>
                <w:b/>
                <w:bCs/>
              </w:rPr>
            </w:pPr>
            <w:r w:rsidRPr="000109A1">
              <w:rPr>
                <w:rFonts w:asciiTheme="minorHAnsi" w:hAnsiTheme="minorHAnsi" w:cs="Arial"/>
                <w:b/>
                <w:bCs/>
              </w:rPr>
              <w:t>2</w:t>
            </w:r>
          </w:p>
        </w:tc>
        <w:tc>
          <w:tcPr>
            <w:tcW w:w="425" w:type="dxa"/>
            <w:tcBorders>
              <w:left w:val="single" w:sz="12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1C7FC239" w14:textId="70CF4387" w:rsidR="005824DD" w:rsidRPr="000109A1" w:rsidRDefault="005824DD" w:rsidP="00850991">
            <w:pPr>
              <w:keepNext/>
              <w:keepLines/>
              <w:jc w:val="center"/>
              <w:rPr>
                <w:rFonts w:asciiTheme="minorHAnsi" w:hAnsiTheme="minorHAnsi" w:cs="Arial"/>
                <w:b/>
                <w:bCs/>
              </w:rPr>
            </w:pPr>
          </w:p>
        </w:tc>
        <w:tc>
          <w:tcPr>
            <w:tcW w:w="426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6C4AD4F4" w14:textId="62ABB86E" w:rsidR="005824DD" w:rsidRPr="000109A1" w:rsidRDefault="005824DD" w:rsidP="00850991">
            <w:pPr>
              <w:keepNext/>
              <w:keepLines/>
              <w:jc w:val="center"/>
              <w:rPr>
                <w:rFonts w:asciiTheme="minorHAnsi" w:hAnsiTheme="minorHAnsi" w:cs="Arial"/>
                <w:b/>
                <w:bCs/>
              </w:rPr>
            </w:pPr>
          </w:p>
        </w:tc>
        <w:tc>
          <w:tcPr>
            <w:tcW w:w="425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0DD88317" w14:textId="741EF50C" w:rsidR="005824DD" w:rsidRPr="000109A1" w:rsidRDefault="005824DD" w:rsidP="00850991">
            <w:pPr>
              <w:keepNext/>
              <w:keepLines/>
              <w:jc w:val="center"/>
              <w:rPr>
                <w:rFonts w:asciiTheme="minorHAnsi" w:hAnsiTheme="minorHAnsi" w:cs="Arial"/>
                <w:b/>
                <w:bCs/>
              </w:rPr>
            </w:pPr>
          </w:p>
        </w:tc>
        <w:tc>
          <w:tcPr>
            <w:tcW w:w="425" w:type="dxa"/>
            <w:tcBorders>
              <w:right w:val="single" w:sz="12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4629B2F1" w14:textId="08EFD730" w:rsidR="005824DD" w:rsidRPr="000109A1" w:rsidRDefault="005824DD" w:rsidP="00850991">
            <w:pPr>
              <w:keepNext/>
              <w:keepLines/>
              <w:jc w:val="center"/>
              <w:rPr>
                <w:rFonts w:asciiTheme="minorHAnsi" w:hAnsiTheme="minorHAnsi" w:cs="Arial"/>
                <w:b/>
                <w:bCs/>
              </w:rPr>
            </w:pPr>
          </w:p>
        </w:tc>
        <w:tc>
          <w:tcPr>
            <w:tcW w:w="425" w:type="dxa"/>
            <w:tcBorders>
              <w:left w:val="single" w:sz="12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48C29A1F" w14:textId="5F638B9C" w:rsidR="005824DD" w:rsidRPr="000109A1" w:rsidRDefault="005824DD" w:rsidP="00850991">
            <w:pPr>
              <w:keepNext/>
              <w:keepLines/>
              <w:jc w:val="center"/>
              <w:rPr>
                <w:rFonts w:asciiTheme="minorHAnsi" w:hAnsiTheme="minorHAnsi" w:cs="Arial"/>
                <w:b/>
                <w:bCs/>
              </w:rPr>
            </w:pPr>
          </w:p>
        </w:tc>
        <w:tc>
          <w:tcPr>
            <w:tcW w:w="426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6C9F778B" w14:textId="72FC9816" w:rsidR="005824DD" w:rsidRPr="000109A1" w:rsidRDefault="005824DD" w:rsidP="00850991">
            <w:pPr>
              <w:keepNext/>
              <w:keepLines/>
              <w:jc w:val="center"/>
              <w:rPr>
                <w:rFonts w:asciiTheme="minorHAnsi" w:hAnsiTheme="minorHAnsi" w:cs="Arial"/>
                <w:b/>
                <w:bCs/>
              </w:rPr>
            </w:pPr>
          </w:p>
        </w:tc>
        <w:tc>
          <w:tcPr>
            <w:tcW w:w="425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3CB9F8FF" w14:textId="2802156C" w:rsidR="005824DD" w:rsidRPr="000109A1" w:rsidRDefault="005824DD" w:rsidP="00850991">
            <w:pPr>
              <w:keepNext/>
              <w:keepLines/>
              <w:jc w:val="center"/>
              <w:rPr>
                <w:rFonts w:asciiTheme="minorHAnsi" w:hAnsiTheme="minorHAnsi" w:cs="Arial"/>
                <w:b/>
                <w:bCs/>
              </w:rPr>
            </w:pPr>
          </w:p>
        </w:tc>
        <w:tc>
          <w:tcPr>
            <w:tcW w:w="425" w:type="dxa"/>
            <w:tcBorders>
              <w:right w:val="single" w:sz="12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45921EE3" w14:textId="49A05C4F" w:rsidR="005824DD" w:rsidRPr="000109A1" w:rsidRDefault="005824DD" w:rsidP="00850991">
            <w:pPr>
              <w:keepNext/>
              <w:keepLines/>
              <w:jc w:val="center"/>
              <w:rPr>
                <w:rFonts w:asciiTheme="minorHAnsi" w:hAnsiTheme="minorHAnsi" w:cs="Arial"/>
                <w:b/>
                <w:bCs/>
              </w:rPr>
            </w:pPr>
          </w:p>
        </w:tc>
        <w:tc>
          <w:tcPr>
            <w:tcW w:w="425" w:type="dxa"/>
            <w:tcBorders>
              <w:left w:val="single" w:sz="12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11B7B28D" w14:textId="6A90A1E9" w:rsidR="005824DD" w:rsidRPr="000109A1" w:rsidRDefault="005824DD" w:rsidP="00850991">
            <w:pPr>
              <w:keepNext/>
              <w:keepLines/>
              <w:jc w:val="center"/>
              <w:rPr>
                <w:rFonts w:asciiTheme="minorHAnsi" w:hAnsiTheme="minorHAnsi" w:cs="Arial"/>
                <w:b/>
                <w:bCs/>
              </w:rPr>
            </w:pPr>
          </w:p>
        </w:tc>
        <w:tc>
          <w:tcPr>
            <w:tcW w:w="426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4F4974A8" w14:textId="302A872D" w:rsidR="005824DD" w:rsidRPr="000109A1" w:rsidRDefault="005824DD" w:rsidP="00850991">
            <w:pPr>
              <w:keepNext/>
              <w:keepLines/>
              <w:jc w:val="center"/>
              <w:rPr>
                <w:rFonts w:asciiTheme="minorHAnsi" w:hAnsiTheme="minorHAnsi" w:cs="Arial"/>
                <w:b/>
                <w:bCs/>
              </w:rPr>
            </w:pPr>
          </w:p>
        </w:tc>
        <w:tc>
          <w:tcPr>
            <w:tcW w:w="425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500D3C07" w14:textId="31B2B730" w:rsidR="005824DD" w:rsidRPr="000109A1" w:rsidRDefault="005824DD" w:rsidP="00850991">
            <w:pPr>
              <w:keepNext/>
              <w:keepLines/>
              <w:jc w:val="center"/>
              <w:rPr>
                <w:rFonts w:asciiTheme="minorHAnsi" w:hAnsiTheme="minorHAnsi" w:cs="Arial"/>
                <w:b/>
                <w:bCs/>
              </w:rPr>
            </w:pPr>
          </w:p>
        </w:tc>
        <w:tc>
          <w:tcPr>
            <w:tcW w:w="425" w:type="dxa"/>
            <w:tcBorders>
              <w:right w:val="single" w:sz="12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26C4C112" w14:textId="61DE8C21" w:rsidR="005824DD" w:rsidRPr="000109A1" w:rsidRDefault="005824DD" w:rsidP="00850991">
            <w:pPr>
              <w:keepNext/>
              <w:keepLines/>
              <w:jc w:val="center"/>
              <w:rPr>
                <w:rFonts w:asciiTheme="minorHAnsi" w:hAnsiTheme="minorHAnsi" w:cs="Arial"/>
                <w:b/>
                <w:bCs/>
              </w:rPr>
            </w:pPr>
          </w:p>
        </w:tc>
        <w:tc>
          <w:tcPr>
            <w:tcW w:w="425" w:type="dxa"/>
            <w:tcBorders>
              <w:left w:val="single" w:sz="12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652F91EC" w14:textId="201507F2" w:rsidR="005824DD" w:rsidRPr="000109A1" w:rsidRDefault="005824DD" w:rsidP="00850991">
            <w:pPr>
              <w:keepNext/>
              <w:keepLines/>
              <w:jc w:val="center"/>
              <w:rPr>
                <w:rFonts w:asciiTheme="minorHAnsi" w:hAnsiTheme="minorHAnsi" w:cs="Arial"/>
                <w:b/>
                <w:bCs/>
              </w:rPr>
            </w:pPr>
          </w:p>
        </w:tc>
        <w:tc>
          <w:tcPr>
            <w:tcW w:w="426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6CFE0863" w14:textId="27A27FFE" w:rsidR="005824DD" w:rsidRPr="000109A1" w:rsidRDefault="005824DD" w:rsidP="00850991">
            <w:pPr>
              <w:keepNext/>
              <w:keepLines/>
              <w:jc w:val="center"/>
              <w:rPr>
                <w:rFonts w:asciiTheme="minorHAnsi" w:hAnsiTheme="minorHAnsi" w:cs="Arial"/>
                <w:b/>
                <w:bCs/>
              </w:rPr>
            </w:pPr>
          </w:p>
        </w:tc>
        <w:tc>
          <w:tcPr>
            <w:tcW w:w="425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6894AF41" w14:textId="77777777" w:rsidR="005824DD" w:rsidRPr="000109A1" w:rsidRDefault="005824DD" w:rsidP="00850991">
            <w:pPr>
              <w:keepNext/>
              <w:keepLines/>
              <w:jc w:val="center"/>
              <w:rPr>
                <w:rFonts w:asciiTheme="minorHAnsi" w:hAnsiTheme="minorHAnsi" w:cs="Arial"/>
                <w:b/>
                <w:bCs/>
              </w:rPr>
            </w:pPr>
          </w:p>
        </w:tc>
        <w:tc>
          <w:tcPr>
            <w:tcW w:w="425" w:type="dxa"/>
            <w:tcBorders>
              <w:right w:val="single" w:sz="12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2B144308" w14:textId="77777777" w:rsidR="005824DD" w:rsidRPr="000109A1" w:rsidRDefault="005824DD" w:rsidP="00850991">
            <w:pPr>
              <w:keepNext/>
              <w:keepLines/>
              <w:jc w:val="center"/>
              <w:rPr>
                <w:rFonts w:asciiTheme="minorHAnsi" w:hAnsiTheme="minorHAnsi" w:cs="Arial"/>
                <w:b/>
                <w:bCs/>
              </w:rPr>
            </w:pPr>
          </w:p>
        </w:tc>
      </w:tr>
      <w:tr w:rsidR="00850991" w:rsidRPr="000109A1" w14:paraId="4A30D183" w14:textId="77777777" w:rsidTr="00850991">
        <w:trPr>
          <w:cantSplit/>
        </w:trPr>
        <w:tc>
          <w:tcPr>
            <w:tcW w:w="1262" w:type="dxa"/>
            <w:tcBorders>
              <w:left w:val="single" w:sz="12" w:space="0" w:color="auto"/>
              <w:right w:val="single" w:sz="12" w:space="0" w:color="auto"/>
            </w:tcBorders>
            <w:shd w:val="clear" w:color="auto" w:fill="D9D9D9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46C53217" w14:textId="7342E4DC" w:rsidR="005824DD" w:rsidRPr="000109A1" w:rsidRDefault="005824DD" w:rsidP="00EE46D2">
            <w:pPr>
              <w:keepNext/>
              <w:keepLines/>
              <w:jc w:val="center"/>
              <w:rPr>
                <w:rFonts w:asciiTheme="minorHAnsi" w:hAnsiTheme="minorHAnsi" w:cs="Arial"/>
                <w:b/>
                <w:bCs/>
              </w:rPr>
            </w:pPr>
            <w:r w:rsidRPr="000109A1">
              <w:rPr>
                <w:rFonts w:asciiTheme="minorHAnsi" w:hAnsiTheme="minorHAnsi" w:cs="Arial"/>
                <w:b/>
                <w:bCs/>
              </w:rPr>
              <w:t>3</w:t>
            </w:r>
          </w:p>
        </w:tc>
        <w:tc>
          <w:tcPr>
            <w:tcW w:w="425" w:type="dxa"/>
            <w:tcBorders>
              <w:left w:val="single" w:sz="12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161F7260" w14:textId="77777777" w:rsidR="005824DD" w:rsidRPr="000109A1" w:rsidRDefault="005824DD" w:rsidP="00850991">
            <w:pPr>
              <w:keepNext/>
              <w:keepLines/>
              <w:jc w:val="center"/>
              <w:rPr>
                <w:rFonts w:asciiTheme="minorHAnsi" w:hAnsiTheme="minorHAnsi" w:cs="Arial"/>
                <w:b/>
              </w:rPr>
            </w:pPr>
          </w:p>
        </w:tc>
        <w:tc>
          <w:tcPr>
            <w:tcW w:w="426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4F73946E" w14:textId="77777777" w:rsidR="005824DD" w:rsidRPr="000109A1" w:rsidRDefault="005824DD" w:rsidP="00850991">
            <w:pPr>
              <w:keepNext/>
              <w:keepLines/>
              <w:jc w:val="center"/>
              <w:rPr>
                <w:rFonts w:asciiTheme="minorHAnsi" w:hAnsiTheme="minorHAnsi" w:cs="Arial"/>
                <w:b/>
              </w:rPr>
            </w:pPr>
          </w:p>
        </w:tc>
        <w:tc>
          <w:tcPr>
            <w:tcW w:w="425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20122BB6" w14:textId="7E6B2367" w:rsidR="005824DD" w:rsidRPr="000109A1" w:rsidRDefault="005824DD" w:rsidP="00850991">
            <w:pPr>
              <w:keepNext/>
              <w:keepLines/>
              <w:jc w:val="center"/>
              <w:rPr>
                <w:rFonts w:asciiTheme="minorHAnsi" w:hAnsiTheme="minorHAnsi" w:cs="Arial"/>
                <w:b/>
              </w:rPr>
            </w:pPr>
          </w:p>
        </w:tc>
        <w:tc>
          <w:tcPr>
            <w:tcW w:w="425" w:type="dxa"/>
            <w:tcBorders>
              <w:right w:val="single" w:sz="12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7423A03C" w14:textId="7606D01F" w:rsidR="005824DD" w:rsidRPr="000109A1" w:rsidRDefault="005824DD" w:rsidP="00850991">
            <w:pPr>
              <w:keepNext/>
              <w:keepLines/>
              <w:jc w:val="center"/>
              <w:rPr>
                <w:rFonts w:asciiTheme="minorHAnsi" w:hAnsiTheme="minorHAnsi" w:cs="Arial"/>
                <w:b/>
              </w:rPr>
            </w:pPr>
          </w:p>
        </w:tc>
        <w:tc>
          <w:tcPr>
            <w:tcW w:w="425" w:type="dxa"/>
            <w:tcBorders>
              <w:left w:val="single" w:sz="12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15C703B4" w14:textId="5A5E7DA4" w:rsidR="005824DD" w:rsidRPr="000109A1" w:rsidRDefault="005824DD" w:rsidP="00850991">
            <w:pPr>
              <w:keepNext/>
              <w:keepLines/>
              <w:jc w:val="center"/>
              <w:rPr>
                <w:rFonts w:asciiTheme="minorHAnsi" w:hAnsiTheme="minorHAnsi" w:cs="Arial"/>
                <w:b/>
              </w:rPr>
            </w:pPr>
          </w:p>
        </w:tc>
        <w:tc>
          <w:tcPr>
            <w:tcW w:w="426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0EE5C512" w14:textId="77777777" w:rsidR="005824DD" w:rsidRPr="000109A1" w:rsidRDefault="005824DD" w:rsidP="00850991">
            <w:pPr>
              <w:keepNext/>
              <w:keepLines/>
              <w:jc w:val="center"/>
              <w:rPr>
                <w:rFonts w:asciiTheme="minorHAnsi" w:hAnsiTheme="minorHAnsi" w:cs="Arial"/>
                <w:b/>
              </w:rPr>
            </w:pPr>
          </w:p>
        </w:tc>
        <w:tc>
          <w:tcPr>
            <w:tcW w:w="425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1FC5EB41" w14:textId="77777777" w:rsidR="005824DD" w:rsidRPr="000109A1" w:rsidRDefault="005824DD" w:rsidP="00850991">
            <w:pPr>
              <w:keepNext/>
              <w:keepLines/>
              <w:jc w:val="center"/>
              <w:rPr>
                <w:rFonts w:asciiTheme="minorHAnsi" w:hAnsiTheme="minorHAnsi" w:cs="Arial"/>
                <w:b/>
              </w:rPr>
            </w:pPr>
          </w:p>
        </w:tc>
        <w:tc>
          <w:tcPr>
            <w:tcW w:w="425" w:type="dxa"/>
            <w:tcBorders>
              <w:right w:val="single" w:sz="12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06DEDA6F" w14:textId="77777777" w:rsidR="005824DD" w:rsidRPr="000109A1" w:rsidRDefault="005824DD" w:rsidP="00850991">
            <w:pPr>
              <w:keepNext/>
              <w:keepLines/>
              <w:jc w:val="center"/>
              <w:rPr>
                <w:rFonts w:asciiTheme="minorHAnsi" w:hAnsiTheme="minorHAnsi" w:cs="Arial"/>
                <w:b/>
              </w:rPr>
            </w:pPr>
          </w:p>
        </w:tc>
        <w:tc>
          <w:tcPr>
            <w:tcW w:w="425" w:type="dxa"/>
            <w:tcBorders>
              <w:left w:val="single" w:sz="12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2E6E822F" w14:textId="77777777" w:rsidR="005824DD" w:rsidRPr="000109A1" w:rsidRDefault="005824DD" w:rsidP="00850991">
            <w:pPr>
              <w:keepNext/>
              <w:keepLines/>
              <w:jc w:val="center"/>
              <w:rPr>
                <w:rFonts w:asciiTheme="minorHAnsi" w:hAnsiTheme="minorHAnsi" w:cs="Arial"/>
                <w:b/>
              </w:rPr>
            </w:pPr>
          </w:p>
        </w:tc>
        <w:tc>
          <w:tcPr>
            <w:tcW w:w="426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6084FED8" w14:textId="77777777" w:rsidR="005824DD" w:rsidRPr="000109A1" w:rsidRDefault="005824DD" w:rsidP="00850991">
            <w:pPr>
              <w:keepNext/>
              <w:keepLines/>
              <w:jc w:val="center"/>
              <w:rPr>
                <w:rFonts w:asciiTheme="minorHAnsi" w:hAnsiTheme="minorHAnsi" w:cs="Arial"/>
                <w:b/>
              </w:rPr>
            </w:pPr>
          </w:p>
        </w:tc>
        <w:tc>
          <w:tcPr>
            <w:tcW w:w="425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69318007" w14:textId="77777777" w:rsidR="005824DD" w:rsidRPr="000109A1" w:rsidRDefault="005824DD" w:rsidP="00850991">
            <w:pPr>
              <w:keepNext/>
              <w:keepLines/>
              <w:jc w:val="center"/>
              <w:rPr>
                <w:rFonts w:asciiTheme="minorHAnsi" w:hAnsiTheme="minorHAnsi" w:cs="Arial"/>
                <w:b/>
              </w:rPr>
            </w:pPr>
          </w:p>
        </w:tc>
        <w:tc>
          <w:tcPr>
            <w:tcW w:w="425" w:type="dxa"/>
            <w:tcBorders>
              <w:right w:val="single" w:sz="12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2B098B66" w14:textId="77777777" w:rsidR="005824DD" w:rsidRPr="000109A1" w:rsidRDefault="005824DD" w:rsidP="00850991">
            <w:pPr>
              <w:keepNext/>
              <w:keepLines/>
              <w:jc w:val="center"/>
              <w:rPr>
                <w:rFonts w:asciiTheme="minorHAnsi" w:hAnsiTheme="minorHAnsi" w:cs="Arial"/>
                <w:b/>
              </w:rPr>
            </w:pPr>
          </w:p>
        </w:tc>
        <w:tc>
          <w:tcPr>
            <w:tcW w:w="425" w:type="dxa"/>
            <w:tcBorders>
              <w:left w:val="single" w:sz="12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28358F63" w14:textId="77777777" w:rsidR="005824DD" w:rsidRPr="000109A1" w:rsidRDefault="005824DD" w:rsidP="00850991">
            <w:pPr>
              <w:keepNext/>
              <w:keepLines/>
              <w:jc w:val="center"/>
              <w:rPr>
                <w:rFonts w:asciiTheme="minorHAnsi" w:hAnsiTheme="minorHAnsi" w:cs="Arial"/>
                <w:b/>
              </w:rPr>
            </w:pPr>
          </w:p>
        </w:tc>
        <w:tc>
          <w:tcPr>
            <w:tcW w:w="426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29CA9FCF" w14:textId="77777777" w:rsidR="005824DD" w:rsidRPr="000109A1" w:rsidRDefault="005824DD" w:rsidP="00850991">
            <w:pPr>
              <w:keepNext/>
              <w:keepLines/>
              <w:jc w:val="center"/>
              <w:rPr>
                <w:rFonts w:asciiTheme="minorHAnsi" w:hAnsiTheme="minorHAnsi" w:cs="Arial"/>
                <w:b/>
              </w:rPr>
            </w:pPr>
          </w:p>
        </w:tc>
        <w:tc>
          <w:tcPr>
            <w:tcW w:w="425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5D618FAE" w14:textId="77777777" w:rsidR="005824DD" w:rsidRPr="000109A1" w:rsidRDefault="005824DD" w:rsidP="00850991">
            <w:pPr>
              <w:keepNext/>
              <w:keepLines/>
              <w:jc w:val="center"/>
              <w:rPr>
                <w:rFonts w:asciiTheme="minorHAnsi" w:hAnsiTheme="minorHAnsi" w:cs="Arial"/>
                <w:b/>
              </w:rPr>
            </w:pPr>
          </w:p>
        </w:tc>
        <w:tc>
          <w:tcPr>
            <w:tcW w:w="425" w:type="dxa"/>
            <w:tcBorders>
              <w:right w:val="single" w:sz="12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02D1EAFE" w14:textId="77777777" w:rsidR="005824DD" w:rsidRPr="000109A1" w:rsidRDefault="005824DD" w:rsidP="00850991">
            <w:pPr>
              <w:keepNext/>
              <w:keepLines/>
              <w:jc w:val="center"/>
              <w:rPr>
                <w:rFonts w:asciiTheme="minorHAnsi" w:hAnsiTheme="minorHAnsi" w:cs="Arial"/>
                <w:b/>
              </w:rPr>
            </w:pPr>
          </w:p>
        </w:tc>
      </w:tr>
      <w:tr w:rsidR="00850991" w:rsidRPr="000109A1" w14:paraId="6E3348B3" w14:textId="77777777" w:rsidTr="00850991">
        <w:trPr>
          <w:cantSplit/>
        </w:trPr>
        <w:tc>
          <w:tcPr>
            <w:tcW w:w="1262" w:type="dxa"/>
            <w:tcBorders>
              <w:left w:val="single" w:sz="12" w:space="0" w:color="auto"/>
              <w:right w:val="single" w:sz="12" w:space="0" w:color="auto"/>
            </w:tcBorders>
            <w:shd w:val="clear" w:color="auto" w:fill="D9D9D9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4DE2741F" w14:textId="6852B50B" w:rsidR="005824DD" w:rsidRPr="000109A1" w:rsidRDefault="005824DD" w:rsidP="00EE46D2">
            <w:pPr>
              <w:keepNext/>
              <w:keepLines/>
              <w:jc w:val="center"/>
              <w:rPr>
                <w:rFonts w:asciiTheme="minorHAnsi" w:hAnsiTheme="minorHAnsi" w:cs="Arial"/>
                <w:b/>
                <w:bCs/>
              </w:rPr>
            </w:pPr>
            <w:r w:rsidRPr="000109A1">
              <w:rPr>
                <w:rFonts w:asciiTheme="minorHAnsi" w:hAnsiTheme="minorHAnsi" w:cs="Arial"/>
                <w:b/>
                <w:bCs/>
              </w:rPr>
              <w:t>4</w:t>
            </w:r>
          </w:p>
        </w:tc>
        <w:tc>
          <w:tcPr>
            <w:tcW w:w="425" w:type="dxa"/>
            <w:tcBorders>
              <w:left w:val="single" w:sz="12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038D9877" w14:textId="77777777" w:rsidR="005824DD" w:rsidRPr="000109A1" w:rsidRDefault="005824DD" w:rsidP="00850991">
            <w:pPr>
              <w:keepNext/>
              <w:keepLines/>
              <w:jc w:val="center"/>
              <w:rPr>
                <w:rFonts w:asciiTheme="minorHAnsi" w:hAnsiTheme="minorHAnsi" w:cs="Arial"/>
                <w:b/>
              </w:rPr>
            </w:pPr>
          </w:p>
        </w:tc>
        <w:tc>
          <w:tcPr>
            <w:tcW w:w="426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6A1EC07B" w14:textId="77777777" w:rsidR="005824DD" w:rsidRPr="000109A1" w:rsidRDefault="005824DD" w:rsidP="00850991">
            <w:pPr>
              <w:keepNext/>
              <w:keepLines/>
              <w:jc w:val="center"/>
              <w:rPr>
                <w:rFonts w:asciiTheme="minorHAnsi" w:hAnsiTheme="minorHAnsi" w:cs="Arial"/>
                <w:b/>
              </w:rPr>
            </w:pPr>
          </w:p>
        </w:tc>
        <w:tc>
          <w:tcPr>
            <w:tcW w:w="425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38CB11D1" w14:textId="76D771C8" w:rsidR="005824DD" w:rsidRPr="000109A1" w:rsidRDefault="005824DD" w:rsidP="00850991">
            <w:pPr>
              <w:keepNext/>
              <w:keepLines/>
              <w:jc w:val="center"/>
              <w:rPr>
                <w:rFonts w:asciiTheme="minorHAnsi" w:hAnsiTheme="minorHAnsi" w:cs="Arial"/>
                <w:b/>
              </w:rPr>
            </w:pPr>
          </w:p>
        </w:tc>
        <w:tc>
          <w:tcPr>
            <w:tcW w:w="425" w:type="dxa"/>
            <w:tcBorders>
              <w:right w:val="single" w:sz="12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61773E50" w14:textId="24FF727A" w:rsidR="005824DD" w:rsidRPr="000109A1" w:rsidRDefault="005824DD" w:rsidP="00850991">
            <w:pPr>
              <w:keepNext/>
              <w:keepLines/>
              <w:jc w:val="center"/>
              <w:rPr>
                <w:rFonts w:asciiTheme="minorHAnsi" w:hAnsiTheme="minorHAnsi" w:cs="Arial"/>
                <w:b/>
              </w:rPr>
            </w:pPr>
          </w:p>
        </w:tc>
        <w:tc>
          <w:tcPr>
            <w:tcW w:w="425" w:type="dxa"/>
            <w:tcBorders>
              <w:left w:val="single" w:sz="12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369E7687" w14:textId="6F3A2738" w:rsidR="005824DD" w:rsidRPr="000109A1" w:rsidRDefault="005824DD" w:rsidP="00850991">
            <w:pPr>
              <w:keepNext/>
              <w:keepLines/>
              <w:jc w:val="center"/>
              <w:rPr>
                <w:rFonts w:asciiTheme="minorHAnsi" w:hAnsiTheme="minorHAnsi" w:cs="Arial"/>
                <w:b/>
              </w:rPr>
            </w:pPr>
          </w:p>
        </w:tc>
        <w:tc>
          <w:tcPr>
            <w:tcW w:w="426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7835EF5B" w14:textId="77777777" w:rsidR="005824DD" w:rsidRPr="000109A1" w:rsidRDefault="005824DD" w:rsidP="00850991">
            <w:pPr>
              <w:keepNext/>
              <w:keepLines/>
              <w:jc w:val="center"/>
              <w:rPr>
                <w:rFonts w:asciiTheme="minorHAnsi" w:hAnsiTheme="minorHAnsi" w:cs="Arial"/>
                <w:b/>
              </w:rPr>
            </w:pPr>
          </w:p>
        </w:tc>
        <w:tc>
          <w:tcPr>
            <w:tcW w:w="425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482C7FDA" w14:textId="77777777" w:rsidR="005824DD" w:rsidRPr="000109A1" w:rsidRDefault="005824DD" w:rsidP="00850991">
            <w:pPr>
              <w:keepNext/>
              <w:keepLines/>
              <w:jc w:val="center"/>
              <w:rPr>
                <w:rFonts w:asciiTheme="minorHAnsi" w:hAnsiTheme="minorHAnsi" w:cs="Arial"/>
                <w:b/>
              </w:rPr>
            </w:pPr>
          </w:p>
        </w:tc>
        <w:tc>
          <w:tcPr>
            <w:tcW w:w="425" w:type="dxa"/>
            <w:tcBorders>
              <w:right w:val="single" w:sz="12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6E31A988" w14:textId="77777777" w:rsidR="005824DD" w:rsidRPr="000109A1" w:rsidRDefault="005824DD" w:rsidP="00850991">
            <w:pPr>
              <w:keepNext/>
              <w:keepLines/>
              <w:jc w:val="center"/>
              <w:rPr>
                <w:rFonts w:asciiTheme="minorHAnsi" w:hAnsiTheme="minorHAnsi" w:cs="Arial"/>
                <w:b/>
              </w:rPr>
            </w:pPr>
          </w:p>
        </w:tc>
        <w:tc>
          <w:tcPr>
            <w:tcW w:w="425" w:type="dxa"/>
            <w:tcBorders>
              <w:left w:val="single" w:sz="12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0241B05C" w14:textId="77777777" w:rsidR="005824DD" w:rsidRPr="000109A1" w:rsidRDefault="005824DD" w:rsidP="00850991">
            <w:pPr>
              <w:keepNext/>
              <w:keepLines/>
              <w:jc w:val="center"/>
              <w:rPr>
                <w:rFonts w:asciiTheme="minorHAnsi" w:hAnsiTheme="minorHAnsi" w:cs="Arial"/>
                <w:b/>
              </w:rPr>
            </w:pPr>
          </w:p>
        </w:tc>
        <w:tc>
          <w:tcPr>
            <w:tcW w:w="426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2D1766E8" w14:textId="77777777" w:rsidR="005824DD" w:rsidRPr="000109A1" w:rsidRDefault="005824DD" w:rsidP="00850991">
            <w:pPr>
              <w:keepNext/>
              <w:keepLines/>
              <w:jc w:val="center"/>
              <w:rPr>
                <w:rFonts w:asciiTheme="minorHAnsi" w:hAnsiTheme="minorHAnsi" w:cs="Arial"/>
                <w:b/>
              </w:rPr>
            </w:pPr>
          </w:p>
        </w:tc>
        <w:tc>
          <w:tcPr>
            <w:tcW w:w="425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75D38F92" w14:textId="77777777" w:rsidR="005824DD" w:rsidRPr="000109A1" w:rsidRDefault="005824DD" w:rsidP="00850991">
            <w:pPr>
              <w:keepNext/>
              <w:keepLines/>
              <w:jc w:val="center"/>
              <w:rPr>
                <w:rFonts w:asciiTheme="minorHAnsi" w:hAnsiTheme="minorHAnsi" w:cs="Arial"/>
                <w:b/>
              </w:rPr>
            </w:pPr>
          </w:p>
        </w:tc>
        <w:tc>
          <w:tcPr>
            <w:tcW w:w="425" w:type="dxa"/>
            <w:tcBorders>
              <w:right w:val="single" w:sz="12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5037DB36" w14:textId="77777777" w:rsidR="005824DD" w:rsidRPr="000109A1" w:rsidRDefault="005824DD" w:rsidP="00850991">
            <w:pPr>
              <w:keepNext/>
              <w:keepLines/>
              <w:jc w:val="center"/>
              <w:rPr>
                <w:rFonts w:asciiTheme="minorHAnsi" w:hAnsiTheme="minorHAnsi" w:cs="Arial"/>
                <w:b/>
              </w:rPr>
            </w:pPr>
          </w:p>
        </w:tc>
        <w:tc>
          <w:tcPr>
            <w:tcW w:w="425" w:type="dxa"/>
            <w:tcBorders>
              <w:left w:val="single" w:sz="12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09E1742C" w14:textId="77777777" w:rsidR="005824DD" w:rsidRPr="000109A1" w:rsidRDefault="005824DD" w:rsidP="00850991">
            <w:pPr>
              <w:keepNext/>
              <w:keepLines/>
              <w:jc w:val="center"/>
              <w:rPr>
                <w:rFonts w:asciiTheme="minorHAnsi" w:hAnsiTheme="minorHAnsi" w:cs="Arial"/>
                <w:b/>
              </w:rPr>
            </w:pPr>
          </w:p>
        </w:tc>
        <w:tc>
          <w:tcPr>
            <w:tcW w:w="426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29326F63" w14:textId="77777777" w:rsidR="005824DD" w:rsidRPr="000109A1" w:rsidRDefault="005824DD" w:rsidP="00850991">
            <w:pPr>
              <w:keepNext/>
              <w:keepLines/>
              <w:jc w:val="center"/>
              <w:rPr>
                <w:rFonts w:asciiTheme="minorHAnsi" w:hAnsiTheme="minorHAnsi" w:cs="Arial"/>
                <w:b/>
              </w:rPr>
            </w:pPr>
          </w:p>
        </w:tc>
        <w:tc>
          <w:tcPr>
            <w:tcW w:w="425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0EE7F3AC" w14:textId="77777777" w:rsidR="005824DD" w:rsidRPr="000109A1" w:rsidRDefault="005824DD" w:rsidP="00850991">
            <w:pPr>
              <w:keepNext/>
              <w:keepLines/>
              <w:jc w:val="center"/>
              <w:rPr>
                <w:rFonts w:asciiTheme="minorHAnsi" w:hAnsiTheme="minorHAnsi" w:cs="Arial"/>
                <w:b/>
              </w:rPr>
            </w:pPr>
          </w:p>
        </w:tc>
        <w:tc>
          <w:tcPr>
            <w:tcW w:w="425" w:type="dxa"/>
            <w:tcBorders>
              <w:right w:val="single" w:sz="12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737BC4A1" w14:textId="77777777" w:rsidR="005824DD" w:rsidRPr="000109A1" w:rsidRDefault="005824DD" w:rsidP="00850991">
            <w:pPr>
              <w:keepNext/>
              <w:keepLines/>
              <w:jc w:val="center"/>
              <w:rPr>
                <w:rFonts w:asciiTheme="minorHAnsi" w:hAnsiTheme="minorHAnsi" w:cs="Arial"/>
                <w:b/>
              </w:rPr>
            </w:pPr>
          </w:p>
        </w:tc>
      </w:tr>
      <w:tr w:rsidR="00850991" w:rsidRPr="000109A1" w14:paraId="639D899D" w14:textId="77777777" w:rsidTr="00850991">
        <w:trPr>
          <w:cantSplit/>
        </w:trPr>
        <w:tc>
          <w:tcPr>
            <w:tcW w:w="1262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7FC9DB7F" w14:textId="5DCFED57" w:rsidR="005824DD" w:rsidRPr="000109A1" w:rsidRDefault="005824DD" w:rsidP="00EE46D2">
            <w:pPr>
              <w:keepNext/>
              <w:keepLines/>
              <w:jc w:val="center"/>
              <w:rPr>
                <w:rFonts w:asciiTheme="minorHAnsi" w:hAnsiTheme="minorHAnsi" w:cs="Arial"/>
                <w:b/>
                <w:bCs/>
              </w:rPr>
            </w:pPr>
            <w:r w:rsidRPr="000109A1">
              <w:rPr>
                <w:rFonts w:asciiTheme="minorHAnsi" w:hAnsiTheme="minorHAnsi" w:cs="Arial"/>
                <w:b/>
                <w:bCs/>
              </w:rPr>
              <w:t>5</w:t>
            </w:r>
          </w:p>
        </w:tc>
        <w:tc>
          <w:tcPr>
            <w:tcW w:w="425" w:type="dxa"/>
            <w:tcBorders>
              <w:left w:val="single" w:sz="12" w:space="0" w:color="auto"/>
              <w:bottom w:val="single" w:sz="12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7DF68B92" w14:textId="77777777" w:rsidR="005824DD" w:rsidRPr="000109A1" w:rsidRDefault="005824DD" w:rsidP="00850991">
            <w:pPr>
              <w:keepNext/>
              <w:keepLines/>
              <w:jc w:val="center"/>
              <w:rPr>
                <w:rFonts w:asciiTheme="minorHAnsi" w:hAnsiTheme="minorHAnsi" w:cs="Arial"/>
                <w:b/>
                <w:bCs/>
              </w:rPr>
            </w:pPr>
          </w:p>
        </w:tc>
        <w:tc>
          <w:tcPr>
            <w:tcW w:w="426" w:type="dxa"/>
            <w:tcBorders>
              <w:bottom w:val="single" w:sz="12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76556ABA" w14:textId="77777777" w:rsidR="005824DD" w:rsidRPr="000109A1" w:rsidRDefault="005824DD" w:rsidP="00850991">
            <w:pPr>
              <w:keepNext/>
              <w:keepLines/>
              <w:jc w:val="center"/>
              <w:rPr>
                <w:rFonts w:asciiTheme="minorHAnsi" w:hAnsiTheme="minorHAnsi" w:cs="Arial"/>
                <w:b/>
                <w:bCs/>
              </w:rPr>
            </w:pPr>
          </w:p>
        </w:tc>
        <w:tc>
          <w:tcPr>
            <w:tcW w:w="425" w:type="dxa"/>
            <w:tcBorders>
              <w:bottom w:val="single" w:sz="12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45EC6A2A" w14:textId="77777777" w:rsidR="005824DD" w:rsidRPr="000109A1" w:rsidRDefault="005824DD" w:rsidP="00850991">
            <w:pPr>
              <w:keepNext/>
              <w:keepLines/>
              <w:jc w:val="center"/>
              <w:rPr>
                <w:rFonts w:asciiTheme="minorHAnsi" w:hAnsiTheme="minorHAnsi" w:cs="Arial"/>
                <w:b/>
                <w:bCs/>
              </w:rPr>
            </w:pPr>
          </w:p>
        </w:tc>
        <w:tc>
          <w:tcPr>
            <w:tcW w:w="425" w:type="dxa"/>
            <w:tcBorders>
              <w:bottom w:val="single" w:sz="12" w:space="0" w:color="auto"/>
              <w:right w:val="single" w:sz="12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19B1AC32" w14:textId="77777777" w:rsidR="005824DD" w:rsidRPr="000109A1" w:rsidRDefault="005824DD" w:rsidP="00850991">
            <w:pPr>
              <w:keepNext/>
              <w:keepLines/>
              <w:jc w:val="center"/>
              <w:rPr>
                <w:rFonts w:asciiTheme="minorHAnsi" w:hAnsiTheme="minorHAnsi" w:cs="Arial"/>
                <w:b/>
                <w:bCs/>
              </w:rPr>
            </w:pPr>
          </w:p>
        </w:tc>
        <w:tc>
          <w:tcPr>
            <w:tcW w:w="425" w:type="dxa"/>
            <w:tcBorders>
              <w:left w:val="single" w:sz="12" w:space="0" w:color="auto"/>
              <w:bottom w:val="single" w:sz="12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5027B2F6" w14:textId="77777777" w:rsidR="005824DD" w:rsidRPr="000109A1" w:rsidRDefault="005824DD" w:rsidP="00850991">
            <w:pPr>
              <w:keepNext/>
              <w:keepLines/>
              <w:jc w:val="center"/>
              <w:rPr>
                <w:rFonts w:asciiTheme="minorHAnsi" w:hAnsiTheme="minorHAnsi" w:cs="Arial"/>
                <w:b/>
                <w:bCs/>
              </w:rPr>
            </w:pPr>
          </w:p>
        </w:tc>
        <w:tc>
          <w:tcPr>
            <w:tcW w:w="426" w:type="dxa"/>
            <w:tcBorders>
              <w:bottom w:val="single" w:sz="12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1E095512" w14:textId="77777777" w:rsidR="005824DD" w:rsidRPr="000109A1" w:rsidRDefault="005824DD" w:rsidP="00850991">
            <w:pPr>
              <w:keepNext/>
              <w:keepLines/>
              <w:jc w:val="center"/>
              <w:rPr>
                <w:rFonts w:asciiTheme="minorHAnsi" w:hAnsiTheme="minorHAnsi" w:cs="Arial"/>
                <w:b/>
                <w:bCs/>
              </w:rPr>
            </w:pPr>
          </w:p>
        </w:tc>
        <w:tc>
          <w:tcPr>
            <w:tcW w:w="425" w:type="dxa"/>
            <w:tcBorders>
              <w:bottom w:val="single" w:sz="12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671154E0" w14:textId="77777777" w:rsidR="005824DD" w:rsidRPr="000109A1" w:rsidRDefault="005824DD" w:rsidP="00850991">
            <w:pPr>
              <w:keepNext/>
              <w:keepLines/>
              <w:jc w:val="center"/>
              <w:rPr>
                <w:rFonts w:asciiTheme="minorHAnsi" w:hAnsiTheme="minorHAnsi" w:cs="Arial"/>
                <w:b/>
                <w:bCs/>
              </w:rPr>
            </w:pPr>
          </w:p>
        </w:tc>
        <w:tc>
          <w:tcPr>
            <w:tcW w:w="425" w:type="dxa"/>
            <w:tcBorders>
              <w:bottom w:val="single" w:sz="12" w:space="0" w:color="auto"/>
              <w:right w:val="single" w:sz="12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1EF1FE34" w14:textId="77777777" w:rsidR="005824DD" w:rsidRPr="000109A1" w:rsidRDefault="005824DD" w:rsidP="00850991">
            <w:pPr>
              <w:keepNext/>
              <w:keepLines/>
              <w:jc w:val="center"/>
              <w:rPr>
                <w:rFonts w:asciiTheme="minorHAnsi" w:hAnsiTheme="minorHAnsi" w:cs="Arial"/>
                <w:b/>
                <w:bCs/>
              </w:rPr>
            </w:pPr>
          </w:p>
        </w:tc>
        <w:tc>
          <w:tcPr>
            <w:tcW w:w="425" w:type="dxa"/>
            <w:tcBorders>
              <w:left w:val="single" w:sz="12" w:space="0" w:color="auto"/>
              <w:bottom w:val="single" w:sz="12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44B1C8CA" w14:textId="77777777" w:rsidR="005824DD" w:rsidRPr="000109A1" w:rsidRDefault="005824DD" w:rsidP="00850991">
            <w:pPr>
              <w:keepNext/>
              <w:keepLines/>
              <w:jc w:val="center"/>
              <w:rPr>
                <w:rFonts w:asciiTheme="minorHAnsi" w:hAnsiTheme="minorHAnsi" w:cs="Arial"/>
                <w:b/>
                <w:bCs/>
              </w:rPr>
            </w:pPr>
          </w:p>
        </w:tc>
        <w:tc>
          <w:tcPr>
            <w:tcW w:w="426" w:type="dxa"/>
            <w:tcBorders>
              <w:bottom w:val="single" w:sz="12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7370B430" w14:textId="77777777" w:rsidR="005824DD" w:rsidRPr="000109A1" w:rsidRDefault="005824DD" w:rsidP="00850991">
            <w:pPr>
              <w:keepNext/>
              <w:keepLines/>
              <w:jc w:val="center"/>
              <w:rPr>
                <w:rFonts w:asciiTheme="minorHAnsi" w:hAnsiTheme="minorHAnsi" w:cs="Arial"/>
                <w:b/>
                <w:bCs/>
              </w:rPr>
            </w:pPr>
          </w:p>
        </w:tc>
        <w:tc>
          <w:tcPr>
            <w:tcW w:w="425" w:type="dxa"/>
            <w:tcBorders>
              <w:bottom w:val="single" w:sz="12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45BD883A" w14:textId="66536C86" w:rsidR="005824DD" w:rsidRPr="000109A1" w:rsidRDefault="005824DD" w:rsidP="00850991">
            <w:pPr>
              <w:keepNext/>
              <w:keepLines/>
              <w:jc w:val="center"/>
              <w:rPr>
                <w:rFonts w:asciiTheme="minorHAnsi" w:hAnsiTheme="minorHAnsi" w:cs="Arial"/>
                <w:b/>
                <w:bCs/>
              </w:rPr>
            </w:pPr>
          </w:p>
        </w:tc>
        <w:tc>
          <w:tcPr>
            <w:tcW w:w="425" w:type="dxa"/>
            <w:tcBorders>
              <w:bottom w:val="single" w:sz="12" w:space="0" w:color="auto"/>
              <w:right w:val="single" w:sz="12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131FFD67" w14:textId="27EDBC09" w:rsidR="005824DD" w:rsidRPr="000109A1" w:rsidRDefault="005824DD" w:rsidP="00850991">
            <w:pPr>
              <w:keepNext/>
              <w:keepLines/>
              <w:jc w:val="center"/>
              <w:rPr>
                <w:rFonts w:asciiTheme="minorHAnsi" w:hAnsiTheme="minorHAnsi" w:cs="Arial"/>
                <w:b/>
                <w:bCs/>
              </w:rPr>
            </w:pPr>
          </w:p>
        </w:tc>
        <w:tc>
          <w:tcPr>
            <w:tcW w:w="425" w:type="dxa"/>
            <w:tcBorders>
              <w:left w:val="single" w:sz="12" w:space="0" w:color="auto"/>
              <w:bottom w:val="single" w:sz="12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4D491436" w14:textId="62A9D218" w:rsidR="005824DD" w:rsidRPr="000109A1" w:rsidRDefault="005824DD" w:rsidP="00850991">
            <w:pPr>
              <w:keepNext/>
              <w:keepLines/>
              <w:jc w:val="center"/>
              <w:rPr>
                <w:rFonts w:asciiTheme="minorHAnsi" w:hAnsiTheme="minorHAnsi" w:cs="Arial"/>
                <w:b/>
                <w:bCs/>
              </w:rPr>
            </w:pPr>
          </w:p>
        </w:tc>
        <w:tc>
          <w:tcPr>
            <w:tcW w:w="426" w:type="dxa"/>
            <w:tcBorders>
              <w:bottom w:val="single" w:sz="12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07993383" w14:textId="5260B26D" w:rsidR="005824DD" w:rsidRPr="000109A1" w:rsidRDefault="005824DD" w:rsidP="00850991">
            <w:pPr>
              <w:keepNext/>
              <w:keepLines/>
              <w:jc w:val="center"/>
              <w:rPr>
                <w:rFonts w:asciiTheme="minorHAnsi" w:hAnsiTheme="minorHAnsi" w:cs="Arial"/>
                <w:b/>
                <w:bCs/>
              </w:rPr>
            </w:pPr>
          </w:p>
        </w:tc>
        <w:tc>
          <w:tcPr>
            <w:tcW w:w="425" w:type="dxa"/>
            <w:tcBorders>
              <w:bottom w:val="single" w:sz="12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1B59DE8A" w14:textId="55DB1FD3" w:rsidR="005824DD" w:rsidRPr="000109A1" w:rsidRDefault="005824DD" w:rsidP="00850991">
            <w:pPr>
              <w:keepNext/>
              <w:keepLines/>
              <w:jc w:val="center"/>
              <w:rPr>
                <w:rFonts w:asciiTheme="minorHAnsi" w:hAnsiTheme="minorHAnsi" w:cs="Arial"/>
                <w:b/>
                <w:bCs/>
              </w:rPr>
            </w:pPr>
          </w:p>
        </w:tc>
        <w:tc>
          <w:tcPr>
            <w:tcW w:w="425" w:type="dxa"/>
            <w:tcBorders>
              <w:bottom w:val="single" w:sz="12" w:space="0" w:color="auto"/>
              <w:right w:val="single" w:sz="12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61BB2594" w14:textId="6A583AF8" w:rsidR="005824DD" w:rsidRPr="000109A1" w:rsidRDefault="005824DD" w:rsidP="00850991">
            <w:pPr>
              <w:keepNext/>
              <w:keepLines/>
              <w:jc w:val="center"/>
              <w:rPr>
                <w:rFonts w:asciiTheme="minorHAnsi" w:hAnsiTheme="minorHAnsi" w:cs="Arial"/>
                <w:b/>
                <w:bCs/>
              </w:rPr>
            </w:pPr>
          </w:p>
        </w:tc>
      </w:tr>
    </w:tbl>
    <w:p w14:paraId="2DB526A0" w14:textId="77777777" w:rsidR="005824DD" w:rsidRPr="00690513" w:rsidRDefault="005824DD" w:rsidP="00690513">
      <w:pPr>
        <w:pStyle w:val="Texto"/>
        <w:spacing w:after="0"/>
        <w:ind w:firstLine="0"/>
        <w:rPr>
          <w:rFonts w:ascii="Times New Roman" w:hAnsi="Times New Roman" w:cs="Times New Roman"/>
        </w:rPr>
      </w:pPr>
    </w:p>
    <w:p w14:paraId="4BBA7283" w14:textId="77777777" w:rsidR="00850991" w:rsidRPr="009C003D" w:rsidRDefault="00850991" w:rsidP="00850991">
      <w:pPr>
        <w:pStyle w:val="BodyTextIndent"/>
        <w:ind w:firstLine="0"/>
        <w:rPr>
          <w:color w:val="0000FF"/>
          <w:szCs w:val="24"/>
        </w:rPr>
      </w:pPr>
      <w:r>
        <w:rPr>
          <w:color w:val="0000FF"/>
          <w:szCs w:val="24"/>
        </w:rPr>
        <w:t>Instruções para elaboração:</w:t>
      </w:r>
    </w:p>
    <w:p w14:paraId="5B15A9CF" w14:textId="5B91A2D9" w:rsidR="00850991" w:rsidRDefault="00850991" w:rsidP="00850991">
      <w:pPr>
        <w:pStyle w:val="BodyTextIndent"/>
        <w:numPr>
          <w:ilvl w:val="0"/>
          <w:numId w:val="35"/>
        </w:numPr>
        <w:tabs>
          <w:tab w:val="clear" w:pos="1080"/>
          <w:tab w:val="num" w:pos="720"/>
        </w:tabs>
        <w:ind w:left="720"/>
        <w:rPr>
          <w:color w:val="0000FF"/>
          <w:szCs w:val="24"/>
        </w:rPr>
      </w:pPr>
      <w:r>
        <w:rPr>
          <w:color w:val="0000FF"/>
          <w:szCs w:val="24"/>
        </w:rPr>
        <w:t>O cronograma deve ser organizado em trimestres e deve contemplar os quatro anos de duração do curso</w:t>
      </w:r>
      <w:r w:rsidR="005F5FBE">
        <w:rPr>
          <w:rStyle w:val="FootnoteReference"/>
          <w:color w:val="0000FF"/>
          <w:szCs w:val="24"/>
        </w:rPr>
        <w:footnoteReference w:id="1"/>
      </w:r>
      <w:r>
        <w:rPr>
          <w:color w:val="0000FF"/>
          <w:szCs w:val="24"/>
        </w:rPr>
        <w:t>, conforme tabela acima.</w:t>
      </w:r>
    </w:p>
    <w:p w14:paraId="174D476C" w14:textId="69204DC7" w:rsidR="00A41882" w:rsidRDefault="00850991" w:rsidP="00850991">
      <w:pPr>
        <w:pStyle w:val="BodyTextIndent"/>
        <w:numPr>
          <w:ilvl w:val="0"/>
          <w:numId w:val="35"/>
        </w:numPr>
        <w:tabs>
          <w:tab w:val="clear" w:pos="1080"/>
          <w:tab w:val="num" w:pos="720"/>
        </w:tabs>
        <w:ind w:left="720"/>
        <w:rPr>
          <w:color w:val="0000FF"/>
          <w:szCs w:val="24"/>
        </w:rPr>
      </w:pPr>
      <w:r>
        <w:rPr>
          <w:color w:val="0000FF"/>
          <w:szCs w:val="24"/>
        </w:rPr>
        <w:t>As atividades da 1</w:t>
      </w:r>
      <w:r w:rsidRPr="00850991">
        <w:rPr>
          <w:color w:val="0000FF"/>
          <w:szCs w:val="24"/>
          <w:vertAlign w:val="superscript"/>
        </w:rPr>
        <w:t>a</w:t>
      </w:r>
      <w:r>
        <w:rPr>
          <w:color w:val="0000FF"/>
          <w:szCs w:val="24"/>
        </w:rPr>
        <w:t xml:space="preserve"> coluna devem corresponder às atividades descritas no método de pesquisa</w:t>
      </w:r>
      <w:r w:rsidR="00A41882" w:rsidRPr="009C003D">
        <w:rPr>
          <w:color w:val="0000FF"/>
          <w:szCs w:val="24"/>
        </w:rPr>
        <w:t>.</w:t>
      </w:r>
    </w:p>
    <w:p w14:paraId="57C2ADAC" w14:textId="77777777" w:rsidR="00850991" w:rsidRPr="009C003D" w:rsidRDefault="00850991" w:rsidP="00850991">
      <w:pPr>
        <w:pStyle w:val="BodyTextIndent"/>
        <w:ind w:left="1080" w:firstLine="0"/>
        <w:rPr>
          <w:color w:val="0000FF"/>
          <w:szCs w:val="24"/>
        </w:rPr>
      </w:pPr>
    </w:p>
    <w:p w14:paraId="0D37B84C" w14:textId="77777777" w:rsidR="00A41882" w:rsidRDefault="00A41882" w:rsidP="00850991">
      <w:pPr>
        <w:pStyle w:val="BodyTextIndent"/>
        <w:ind w:firstLine="0"/>
        <w:rPr>
          <w:color w:val="0000FF"/>
          <w:szCs w:val="24"/>
        </w:rPr>
      </w:pPr>
    </w:p>
    <w:p w14:paraId="2DA5EAAA" w14:textId="77777777" w:rsidR="00A41882" w:rsidRPr="009C003D" w:rsidRDefault="00A41882" w:rsidP="009C003D">
      <w:pPr>
        <w:pStyle w:val="BodyTextIndent"/>
        <w:rPr>
          <w:color w:val="0000FF"/>
          <w:szCs w:val="24"/>
        </w:rPr>
      </w:pPr>
    </w:p>
    <w:p w14:paraId="35BC2DCB" w14:textId="77777777" w:rsidR="005F5FBE" w:rsidRDefault="005F5FBE">
      <w:pPr>
        <w:suppressAutoHyphens w:val="0"/>
        <w:rPr>
          <w:b/>
          <w:sz w:val="28"/>
          <w:lang w:val="pt-BR"/>
        </w:rPr>
      </w:pPr>
      <w:r>
        <w:rPr>
          <w:b/>
          <w:sz w:val="28"/>
        </w:rPr>
        <w:br w:type="page"/>
      </w:r>
    </w:p>
    <w:p w14:paraId="13D01B9A" w14:textId="286B417D" w:rsidR="00EE59AE" w:rsidRDefault="00EE59AE">
      <w:pPr>
        <w:pStyle w:val="BodyTextIndent"/>
        <w:ind w:firstLine="0"/>
        <w:rPr>
          <w:b/>
          <w:sz w:val="28"/>
        </w:rPr>
      </w:pPr>
      <w:r>
        <w:rPr>
          <w:b/>
          <w:sz w:val="28"/>
        </w:rPr>
        <w:lastRenderedPageBreak/>
        <w:t>Referências Bibliográficas</w:t>
      </w:r>
    </w:p>
    <w:p w14:paraId="31BF9B11" w14:textId="77777777" w:rsidR="00A41882" w:rsidRDefault="00A41882">
      <w:pPr>
        <w:pStyle w:val="BodyTextIndent"/>
        <w:ind w:firstLine="0"/>
        <w:rPr>
          <w:b/>
          <w:sz w:val="28"/>
        </w:rPr>
      </w:pPr>
    </w:p>
    <w:p w14:paraId="6EEC4419" w14:textId="77777777" w:rsidR="00850991" w:rsidRDefault="00850991" w:rsidP="00850991">
      <w:pPr>
        <w:pStyle w:val="BodyTextIndent"/>
        <w:ind w:firstLine="0"/>
        <w:rPr>
          <w:color w:val="0000FF"/>
          <w:szCs w:val="24"/>
        </w:rPr>
      </w:pPr>
      <w:r>
        <w:rPr>
          <w:color w:val="0000FF"/>
          <w:szCs w:val="24"/>
        </w:rPr>
        <w:t>Instruções para elaboração:</w:t>
      </w:r>
    </w:p>
    <w:p w14:paraId="08E95A75" w14:textId="3EA68450" w:rsidR="009F39F1" w:rsidRPr="009C003D" w:rsidRDefault="009F39F1" w:rsidP="009F39F1">
      <w:pPr>
        <w:pStyle w:val="BodyTextIndent"/>
        <w:numPr>
          <w:ilvl w:val="0"/>
          <w:numId w:val="43"/>
        </w:numPr>
        <w:rPr>
          <w:color w:val="0000FF"/>
          <w:szCs w:val="24"/>
        </w:rPr>
      </w:pPr>
      <w:r>
        <w:rPr>
          <w:color w:val="0000FF"/>
          <w:szCs w:val="24"/>
        </w:rPr>
        <w:t>Enumerar as referências, seguindo o documento “Normalização de Referências: NBR 6023:2002”, disponível em http://repositorio.ufes.br/handle/10/1532</w:t>
      </w:r>
      <w:r w:rsidR="00AA6E17">
        <w:rPr>
          <w:color w:val="0000FF"/>
          <w:szCs w:val="24"/>
        </w:rPr>
        <w:t xml:space="preserve">. </w:t>
      </w:r>
    </w:p>
    <w:p w14:paraId="62F108E4" w14:textId="1A8CD6D4" w:rsidR="00A41882" w:rsidRPr="009C003D" w:rsidRDefault="00AA6E17" w:rsidP="00850991">
      <w:pPr>
        <w:pStyle w:val="BodyTextIndent"/>
        <w:numPr>
          <w:ilvl w:val="0"/>
          <w:numId w:val="39"/>
        </w:numPr>
        <w:tabs>
          <w:tab w:val="clear" w:pos="1068"/>
          <w:tab w:val="num" w:pos="720"/>
        </w:tabs>
        <w:ind w:left="720"/>
        <w:rPr>
          <w:color w:val="0000FF"/>
          <w:szCs w:val="24"/>
        </w:rPr>
      </w:pPr>
      <w:r>
        <w:rPr>
          <w:color w:val="0000FF"/>
          <w:szCs w:val="24"/>
        </w:rPr>
        <w:t>Só devem ser listadas nesta seção referências citadas no texto</w:t>
      </w:r>
      <w:r w:rsidR="00850991">
        <w:rPr>
          <w:color w:val="0000FF"/>
          <w:szCs w:val="24"/>
        </w:rPr>
        <w:t>.</w:t>
      </w:r>
      <w:r>
        <w:rPr>
          <w:color w:val="0000FF"/>
          <w:szCs w:val="24"/>
        </w:rPr>
        <w:t xml:space="preserve"> Todas as citações feitas ao longo do texto devem ser listadas aqui: “Não liste se não citar; não cite sem listar”.</w:t>
      </w:r>
    </w:p>
    <w:p w14:paraId="0CB72764" w14:textId="68CE10A0" w:rsidR="00AA6E17" w:rsidRDefault="00AA6E17">
      <w:pPr>
        <w:suppressAutoHyphens w:val="0"/>
        <w:rPr>
          <w:lang w:val="pt-BR"/>
        </w:rPr>
      </w:pPr>
      <w:r>
        <w:rPr>
          <w:lang w:val="pt-BR"/>
        </w:rPr>
        <w:br w:type="page"/>
      </w:r>
    </w:p>
    <w:p w14:paraId="59D0BDB3" w14:textId="2977F097" w:rsidR="00AA6E17" w:rsidRDefault="00AA6E17" w:rsidP="00AA6E17">
      <w:pPr>
        <w:pStyle w:val="BodyTextIndent"/>
        <w:ind w:firstLine="0"/>
        <w:rPr>
          <w:color w:val="0000FF"/>
          <w:szCs w:val="24"/>
        </w:rPr>
      </w:pPr>
      <w:r>
        <w:rPr>
          <w:color w:val="0000FF"/>
          <w:szCs w:val="24"/>
        </w:rPr>
        <w:lastRenderedPageBreak/>
        <w:t>Instruções complementares:</w:t>
      </w:r>
    </w:p>
    <w:p w14:paraId="380A58A4" w14:textId="52BB53AA" w:rsidR="00AA6E17" w:rsidRPr="009C003D" w:rsidRDefault="00AA6E17" w:rsidP="00AA6E17">
      <w:pPr>
        <w:pStyle w:val="BodyTextIndent"/>
        <w:numPr>
          <w:ilvl w:val="0"/>
          <w:numId w:val="43"/>
        </w:numPr>
        <w:rPr>
          <w:color w:val="0000FF"/>
          <w:szCs w:val="24"/>
        </w:rPr>
      </w:pPr>
      <w:r>
        <w:rPr>
          <w:color w:val="0000FF"/>
          <w:szCs w:val="24"/>
        </w:rPr>
        <w:t xml:space="preserve">O texto deve ser elaborado </w:t>
      </w:r>
      <w:r w:rsidR="00690513">
        <w:rPr>
          <w:color w:val="0000FF"/>
          <w:szCs w:val="24"/>
        </w:rPr>
        <w:t>com espaçamento 1,5 entrelinhas, inclusive o resumo</w:t>
      </w:r>
      <w:r w:rsidR="000461DD">
        <w:rPr>
          <w:color w:val="0000FF"/>
          <w:szCs w:val="24"/>
        </w:rPr>
        <w:t>, e alinhamento justificado</w:t>
      </w:r>
      <w:r>
        <w:rPr>
          <w:color w:val="0000FF"/>
          <w:szCs w:val="24"/>
        </w:rPr>
        <w:t xml:space="preserve">. </w:t>
      </w:r>
    </w:p>
    <w:p w14:paraId="7FF75288" w14:textId="5467B3F0" w:rsidR="00AA6E17" w:rsidRPr="009C003D" w:rsidRDefault="00690513" w:rsidP="00AA6E17">
      <w:pPr>
        <w:pStyle w:val="BodyTextIndent"/>
        <w:numPr>
          <w:ilvl w:val="0"/>
          <w:numId w:val="39"/>
        </w:numPr>
        <w:tabs>
          <w:tab w:val="clear" w:pos="1068"/>
          <w:tab w:val="num" w:pos="720"/>
        </w:tabs>
        <w:ind w:left="720"/>
        <w:rPr>
          <w:color w:val="0000FF"/>
          <w:szCs w:val="24"/>
        </w:rPr>
      </w:pPr>
      <w:r>
        <w:rPr>
          <w:color w:val="0000FF"/>
          <w:szCs w:val="24"/>
        </w:rPr>
        <w:t xml:space="preserve">A fonte do texto (exceto títulos) deve ter tamanho 12, podendo ser usadas fontes </w:t>
      </w:r>
      <w:r w:rsidRPr="00690513">
        <w:rPr>
          <w:rFonts w:ascii="Arial" w:eastAsia="Calibri" w:hAnsi="Arial" w:cs="Arial"/>
          <w:color w:val="0000FF"/>
          <w:szCs w:val="24"/>
        </w:rPr>
        <w:t>Arial</w:t>
      </w:r>
      <w:r>
        <w:rPr>
          <w:color w:val="0000FF"/>
          <w:szCs w:val="24"/>
        </w:rPr>
        <w:t xml:space="preserve">, </w:t>
      </w:r>
      <w:proofErr w:type="spellStart"/>
      <w:r w:rsidRPr="00690513">
        <w:rPr>
          <w:rFonts w:ascii="Calibri" w:hAnsi="Calibri"/>
          <w:color w:val="0000FF"/>
          <w:szCs w:val="24"/>
        </w:rPr>
        <w:t>Calibri</w:t>
      </w:r>
      <w:proofErr w:type="spellEnd"/>
      <w:r>
        <w:rPr>
          <w:color w:val="0000FF"/>
          <w:szCs w:val="24"/>
        </w:rPr>
        <w:t xml:space="preserve">, Times New Roman ou </w:t>
      </w:r>
      <w:proofErr w:type="spellStart"/>
      <w:r w:rsidRPr="00690513">
        <w:rPr>
          <w:rFonts w:ascii="Garamond" w:hAnsi="Garamond"/>
          <w:color w:val="0000FF"/>
          <w:szCs w:val="24"/>
        </w:rPr>
        <w:t>Garamound</w:t>
      </w:r>
      <w:proofErr w:type="spellEnd"/>
      <w:r w:rsidR="00AA6E17">
        <w:rPr>
          <w:color w:val="0000FF"/>
          <w:szCs w:val="24"/>
        </w:rPr>
        <w:t>.</w:t>
      </w:r>
    </w:p>
    <w:p w14:paraId="4460AF34" w14:textId="77777777" w:rsidR="00EE59AE" w:rsidRPr="00850991" w:rsidRDefault="00EE59AE" w:rsidP="009C003D">
      <w:pPr>
        <w:tabs>
          <w:tab w:val="left" w:pos="360"/>
          <w:tab w:val="left" w:pos="567"/>
        </w:tabs>
        <w:spacing w:after="120"/>
        <w:jc w:val="both"/>
        <w:rPr>
          <w:lang w:val="pt-BR"/>
        </w:rPr>
      </w:pPr>
    </w:p>
    <w:sectPr w:rsidR="00EE59AE" w:rsidRPr="00850991" w:rsidSect="000461DD">
      <w:footnotePr>
        <w:pos w:val="beneathText"/>
      </w:footnotePr>
      <w:pgSz w:w="11905" w:h="16837"/>
      <w:pgMar w:top="1418" w:right="1701" w:bottom="1418" w:left="1701" w:header="1440" w:footer="144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B9E3A1D" w14:textId="77777777" w:rsidR="008823B9" w:rsidRDefault="008823B9">
      <w:r>
        <w:separator/>
      </w:r>
    </w:p>
  </w:endnote>
  <w:endnote w:type="continuationSeparator" w:id="0">
    <w:p w14:paraId="6164249C" w14:textId="77777777" w:rsidR="008823B9" w:rsidRDefault="008823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tarSymbol">
    <w:altName w:val="Arial Unicode MS"/>
    <w:charset w:val="80"/>
    <w:family w:val="auto"/>
    <w:pitch w:val="default"/>
  </w:font>
  <w:font w:name="Nimbus Sans L">
    <w:altName w:val="Arial"/>
    <w:charset w:val="00"/>
    <w:family w:val="swiss"/>
    <w:pitch w:val="variable"/>
  </w:font>
  <w:font w:name="DejaVu Sans">
    <w:panose1 w:val="020B0603030804020204"/>
    <w:charset w:val="00"/>
    <w:family w:val="swiss"/>
    <w:pitch w:val="variable"/>
    <w:sig w:usb0="E7002EFF" w:usb1="D200FDFF" w:usb2="0A24602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2C1A10B" w14:textId="77777777" w:rsidR="000461DD" w:rsidRDefault="000461DD" w:rsidP="00523CDC">
    <w:pPr>
      <w:pStyle w:val="Footer"/>
      <w:framePr w:wrap="none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7250044B" w14:textId="77777777" w:rsidR="000461DD" w:rsidRDefault="000461D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3AF9AE6" w14:textId="36878BD0" w:rsidR="00A41882" w:rsidRDefault="00A41882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8D06437" w14:textId="77777777" w:rsidR="008823B9" w:rsidRDefault="008823B9">
      <w:r>
        <w:separator/>
      </w:r>
    </w:p>
  </w:footnote>
  <w:footnote w:type="continuationSeparator" w:id="0">
    <w:p w14:paraId="231CDB33" w14:textId="77777777" w:rsidR="008823B9" w:rsidRDefault="008823B9">
      <w:r>
        <w:continuationSeparator/>
      </w:r>
    </w:p>
  </w:footnote>
  <w:footnote w:id="1">
    <w:p w14:paraId="7D214A20" w14:textId="02559614" w:rsidR="005F5FBE" w:rsidRPr="005F5FBE" w:rsidRDefault="005F5FBE" w:rsidP="005F5FBE">
      <w:pPr>
        <w:pStyle w:val="FootnoteText"/>
        <w:jc w:val="both"/>
        <w:rPr>
          <w:lang w:val="pt-BR"/>
        </w:rPr>
      </w:pPr>
      <w:r w:rsidRPr="005F5FBE">
        <w:rPr>
          <w:rStyle w:val="FootnoteReference"/>
          <w:lang w:val="pt-BR"/>
        </w:rPr>
        <w:footnoteRef/>
      </w:r>
      <w:r w:rsidRPr="005F5FBE">
        <w:rPr>
          <w:lang w:val="pt-BR"/>
        </w:rPr>
        <w:t xml:space="preserve"> </w:t>
      </w:r>
      <w:r w:rsidRPr="005F5FBE">
        <w:rPr>
          <w:color w:val="0000FF"/>
          <w:lang w:val="pt-BR"/>
        </w:rPr>
        <w:t>Segundo o Regimento Interno do PPGI, o prazo máximo para concluir o doutorado é de 60 meses. No entanto, orienta-se que o cronograma do projeto de doutorado seja elaborado considerando-se 48 meses, que é o tempo considerado i</w:t>
      </w:r>
      <w:bookmarkStart w:id="0" w:name="_GoBack"/>
      <w:bookmarkEnd w:id="0"/>
      <w:r w:rsidRPr="005F5FBE">
        <w:rPr>
          <w:color w:val="0000FF"/>
          <w:lang w:val="pt-BR"/>
        </w:rPr>
        <w:t>deal para a conclusão do doutorado. Ao longo do trabalho, caso haja necessidade de estender o tempo de desenvolvimento, o aluno poderá utilizar o tempo ainda disponível até o prazo máximo permitido.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00000003"/>
    <w:multiLevelType w:val="singleLevel"/>
    <w:tmpl w:val="00000003"/>
    <w:name w:val="WW8Num3"/>
    <w:lvl w:ilvl="0">
      <w:start w:val="1"/>
      <w:numFmt w:val="decimal"/>
      <w:lvlText w:val="[%1]"/>
      <w:lvlJc w:val="left"/>
      <w:pPr>
        <w:tabs>
          <w:tab w:val="num" w:pos="720"/>
        </w:tabs>
        <w:ind w:left="720" w:hanging="360"/>
      </w:pPr>
    </w:lvl>
  </w:abstractNum>
  <w:abstractNum w:abstractNumId="3" w15:restartNumberingAfterBreak="0">
    <w:nsid w:val="00000004"/>
    <w:multiLevelType w:val="single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/>
      </w:rPr>
    </w:lvl>
  </w:abstractNum>
  <w:abstractNum w:abstractNumId="4" w15:restartNumberingAfterBreak="0">
    <w:nsid w:val="00000005"/>
    <w:multiLevelType w:val="multi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00000006"/>
    <w:multiLevelType w:val="multilevel"/>
    <w:tmpl w:val="00000006"/>
    <w:name w:val="WW8Num6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/>
      </w:rPr>
    </w:lvl>
    <w:lvl w:ilvl="1">
      <w:start w:val="1"/>
      <w:numFmt w:val="bullet"/>
      <w:lvlText w:val=""/>
      <w:lvlJc w:val="left"/>
      <w:pPr>
        <w:tabs>
          <w:tab w:val="num" w:pos="1108"/>
        </w:tabs>
        <w:ind w:left="1108" w:hanging="360"/>
      </w:pPr>
      <w:rPr>
        <w:rFonts w:ascii="Symbol" w:hAnsi="Symbol"/>
      </w:rPr>
    </w:lvl>
    <w:lvl w:ilvl="2">
      <w:start w:val="1"/>
      <w:numFmt w:val="bullet"/>
      <w:lvlText w:val=""/>
      <w:lvlJc w:val="left"/>
      <w:pPr>
        <w:tabs>
          <w:tab w:val="num" w:pos="1856"/>
        </w:tabs>
        <w:ind w:left="1856" w:hanging="360"/>
      </w:pPr>
      <w:rPr>
        <w:rFonts w:ascii="Symbol" w:hAnsi="Symbol"/>
      </w:rPr>
    </w:lvl>
    <w:lvl w:ilvl="3">
      <w:start w:val="1"/>
      <w:numFmt w:val="bullet"/>
      <w:lvlText w:val=""/>
      <w:lvlJc w:val="left"/>
      <w:pPr>
        <w:tabs>
          <w:tab w:val="num" w:pos="2604"/>
        </w:tabs>
        <w:ind w:left="2604" w:hanging="360"/>
      </w:pPr>
      <w:rPr>
        <w:rFonts w:ascii="Symbol" w:hAnsi="Symbol"/>
      </w:rPr>
    </w:lvl>
    <w:lvl w:ilvl="4">
      <w:start w:val="1"/>
      <w:numFmt w:val="bullet"/>
      <w:lvlText w:val=""/>
      <w:lvlJc w:val="left"/>
      <w:pPr>
        <w:tabs>
          <w:tab w:val="num" w:pos="3352"/>
        </w:tabs>
        <w:ind w:left="3352" w:hanging="360"/>
      </w:pPr>
      <w:rPr>
        <w:rFonts w:ascii="Symbol" w:hAnsi="Symbol"/>
      </w:rPr>
    </w:lvl>
    <w:lvl w:ilvl="5">
      <w:start w:val="1"/>
      <w:numFmt w:val="bullet"/>
      <w:lvlText w:val=""/>
      <w:lvlJc w:val="left"/>
      <w:pPr>
        <w:tabs>
          <w:tab w:val="num" w:pos="4100"/>
        </w:tabs>
        <w:ind w:left="4100" w:hanging="360"/>
      </w:pPr>
      <w:rPr>
        <w:rFonts w:ascii="Symbol" w:hAnsi="Symbol"/>
      </w:rPr>
    </w:lvl>
    <w:lvl w:ilvl="6">
      <w:start w:val="1"/>
      <w:numFmt w:val="bullet"/>
      <w:lvlText w:val=""/>
      <w:lvlJc w:val="left"/>
      <w:pPr>
        <w:tabs>
          <w:tab w:val="num" w:pos="4848"/>
        </w:tabs>
        <w:ind w:left="4848" w:hanging="360"/>
      </w:pPr>
      <w:rPr>
        <w:rFonts w:ascii="Symbol" w:hAnsi="Symbol"/>
      </w:rPr>
    </w:lvl>
    <w:lvl w:ilvl="7">
      <w:start w:val="1"/>
      <w:numFmt w:val="bullet"/>
      <w:lvlText w:val=""/>
      <w:lvlJc w:val="left"/>
      <w:pPr>
        <w:tabs>
          <w:tab w:val="num" w:pos="5596"/>
        </w:tabs>
        <w:ind w:left="5596" w:hanging="360"/>
      </w:pPr>
      <w:rPr>
        <w:rFonts w:ascii="Symbol" w:hAnsi="Symbol"/>
      </w:rPr>
    </w:lvl>
    <w:lvl w:ilvl="8">
      <w:start w:val="1"/>
      <w:numFmt w:val="bullet"/>
      <w:lvlText w:val=""/>
      <w:lvlJc w:val="left"/>
      <w:pPr>
        <w:tabs>
          <w:tab w:val="num" w:pos="6344"/>
        </w:tabs>
        <w:ind w:left="6344" w:hanging="360"/>
      </w:pPr>
      <w:rPr>
        <w:rFonts w:ascii="Symbol" w:hAnsi="Symbol"/>
      </w:rPr>
    </w:lvl>
  </w:abstractNum>
  <w:abstractNum w:abstractNumId="6" w15:restartNumberingAfterBreak="0">
    <w:nsid w:val="00000007"/>
    <w:multiLevelType w:val="multilevel"/>
    <w:tmpl w:val="00000007"/>
    <w:name w:val="WW8Num7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/>
      </w:rPr>
    </w:lvl>
    <w:lvl w:ilvl="1">
      <w:start w:val="1"/>
      <w:numFmt w:val="bullet"/>
      <w:lvlText w:val=""/>
      <w:lvlJc w:val="left"/>
      <w:pPr>
        <w:tabs>
          <w:tab w:val="num" w:pos="1108"/>
        </w:tabs>
        <w:ind w:left="1108" w:hanging="360"/>
      </w:pPr>
      <w:rPr>
        <w:rFonts w:ascii="Symbol" w:hAnsi="Symbol"/>
      </w:rPr>
    </w:lvl>
    <w:lvl w:ilvl="2">
      <w:start w:val="1"/>
      <w:numFmt w:val="bullet"/>
      <w:lvlText w:val=""/>
      <w:lvlJc w:val="left"/>
      <w:pPr>
        <w:tabs>
          <w:tab w:val="num" w:pos="1856"/>
        </w:tabs>
        <w:ind w:left="1856" w:hanging="360"/>
      </w:pPr>
      <w:rPr>
        <w:rFonts w:ascii="Symbol" w:hAnsi="Symbol"/>
      </w:rPr>
    </w:lvl>
    <w:lvl w:ilvl="3">
      <w:start w:val="1"/>
      <w:numFmt w:val="bullet"/>
      <w:lvlText w:val=""/>
      <w:lvlJc w:val="left"/>
      <w:pPr>
        <w:tabs>
          <w:tab w:val="num" w:pos="2604"/>
        </w:tabs>
        <w:ind w:left="2604" w:hanging="360"/>
      </w:pPr>
      <w:rPr>
        <w:rFonts w:ascii="Symbol" w:hAnsi="Symbol"/>
      </w:rPr>
    </w:lvl>
    <w:lvl w:ilvl="4">
      <w:start w:val="1"/>
      <w:numFmt w:val="bullet"/>
      <w:lvlText w:val=""/>
      <w:lvlJc w:val="left"/>
      <w:pPr>
        <w:tabs>
          <w:tab w:val="num" w:pos="3352"/>
        </w:tabs>
        <w:ind w:left="3352" w:hanging="360"/>
      </w:pPr>
      <w:rPr>
        <w:rFonts w:ascii="Symbol" w:hAnsi="Symbol"/>
      </w:rPr>
    </w:lvl>
    <w:lvl w:ilvl="5">
      <w:start w:val="1"/>
      <w:numFmt w:val="bullet"/>
      <w:lvlText w:val=""/>
      <w:lvlJc w:val="left"/>
      <w:pPr>
        <w:tabs>
          <w:tab w:val="num" w:pos="4100"/>
        </w:tabs>
        <w:ind w:left="4100" w:hanging="360"/>
      </w:pPr>
      <w:rPr>
        <w:rFonts w:ascii="Symbol" w:hAnsi="Symbol"/>
      </w:rPr>
    </w:lvl>
    <w:lvl w:ilvl="6">
      <w:start w:val="1"/>
      <w:numFmt w:val="bullet"/>
      <w:lvlText w:val=""/>
      <w:lvlJc w:val="left"/>
      <w:pPr>
        <w:tabs>
          <w:tab w:val="num" w:pos="4848"/>
        </w:tabs>
        <w:ind w:left="4848" w:hanging="360"/>
      </w:pPr>
      <w:rPr>
        <w:rFonts w:ascii="Symbol" w:hAnsi="Symbol"/>
      </w:rPr>
    </w:lvl>
    <w:lvl w:ilvl="7">
      <w:start w:val="1"/>
      <w:numFmt w:val="bullet"/>
      <w:lvlText w:val=""/>
      <w:lvlJc w:val="left"/>
      <w:pPr>
        <w:tabs>
          <w:tab w:val="num" w:pos="5596"/>
        </w:tabs>
        <w:ind w:left="5596" w:hanging="360"/>
      </w:pPr>
      <w:rPr>
        <w:rFonts w:ascii="Symbol" w:hAnsi="Symbol"/>
      </w:rPr>
    </w:lvl>
    <w:lvl w:ilvl="8">
      <w:start w:val="1"/>
      <w:numFmt w:val="bullet"/>
      <w:lvlText w:val=""/>
      <w:lvlJc w:val="left"/>
      <w:pPr>
        <w:tabs>
          <w:tab w:val="num" w:pos="6344"/>
        </w:tabs>
        <w:ind w:left="6344" w:hanging="360"/>
      </w:pPr>
      <w:rPr>
        <w:rFonts w:ascii="Symbol" w:hAnsi="Symbol"/>
      </w:rPr>
    </w:lvl>
  </w:abstractNum>
  <w:abstractNum w:abstractNumId="7" w15:restartNumberingAfterBreak="0">
    <w:nsid w:val="00000008"/>
    <w:multiLevelType w:val="multilevel"/>
    <w:tmpl w:val="00000008"/>
    <w:name w:val="WW8Num8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"/>
      <w:lvlJc w:val="left"/>
      <w:pPr>
        <w:tabs>
          <w:tab w:val="num" w:pos="1094"/>
        </w:tabs>
        <w:ind w:left="1094" w:hanging="360"/>
      </w:pPr>
      <w:rPr>
        <w:rFonts w:ascii="Symbol" w:hAnsi="Symbol"/>
      </w:rPr>
    </w:lvl>
    <w:lvl w:ilvl="2">
      <w:start w:val="1"/>
      <w:numFmt w:val="bullet"/>
      <w:lvlText w:val=""/>
      <w:lvlJc w:val="left"/>
      <w:pPr>
        <w:tabs>
          <w:tab w:val="num" w:pos="1468"/>
        </w:tabs>
        <w:ind w:left="1468" w:hanging="360"/>
      </w:pPr>
      <w:rPr>
        <w:rFonts w:ascii="Symbol" w:hAnsi="Symbol"/>
      </w:rPr>
    </w:lvl>
    <w:lvl w:ilvl="3">
      <w:start w:val="1"/>
      <w:numFmt w:val="bullet"/>
      <w:lvlText w:val=""/>
      <w:lvlJc w:val="left"/>
      <w:pPr>
        <w:tabs>
          <w:tab w:val="num" w:pos="1842"/>
        </w:tabs>
        <w:ind w:left="1842" w:hanging="360"/>
      </w:pPr>
      <w:rPr>
        <w:rFonts w:ascii="Symbol" w:hAnsi="Symbol"/>
      </w:rPr>
    </w:lvl>
    <w:lvl w:ilvl="4">
      <w:start w:val="1"/>
      <w:numFmt w:val="bullet"/>
      <w:lvlText w:val=""/>
      <w:lvlJc w:val="left"/>
      <w:pPr>
        <w:tabs>
          <w:tab w:val="num" w:pos="2216"/>
        </w:tabs>
        <w:ind w:left="2216" w:hanging="360"/>
      </w:pPr>
      <w:rPr>
        <w:rFonts w:ascii="Symbol" w:hAnsi="Symbol"/>
      </w:rPr>
    </w:lvl>
    <w:lvl w:ilvl="5">
      <w:start w:val="1"/>
      <w:numFmt w:val="bullet"/>
      <w:lvlText w:val=""/>
      <w:lvlJc w:val="left"/>
      <w:pPr>
        <w:tabs>
          <w:tab w:val="num" w:pos="2590"/>
        </w:tabs>
        <w:ind w:left="2590" w:hanging="360"/>
      </w:pPr>
      <w:rPr>
        <w:rFonts w:ascii="Symbol" w:hAnsi="Symbol"/>
      </w:rPr>
    </w:lvl>
    <w:lvl w:ilvl="6">
      <w:start w:val="1"/>
      <w:numFmt w:val="bullet"/>
      <w:lvlText w:val=""/>
      <w:lvlJc w:val="left"/>
      <w:pPr>
        <w:tabs>
          <w:tab w:val="num" w:pos="2964"/>
        </w:tabs>
        <w:ind w:left="2964" w:hanging="360"/>
      </w:pPr>
      <w:rPr>
        <w:rFonts w:ascii="Symbol" w:hAnsi="Symbol"/>
      </w:rPr>
    </w:lvl>
    <w:lvl w:ilvl="7">
      <w:start w:val="1"/>
      <w:numFmt w:val="bullet"/>
      <w:lvlText w:val=""/>
      <w:lvlJc w:val="left"/>
      <w:pPr>
        <w:tabs>
          <w:tab w:val="num" w:pos="3338"/>
        </w:tabs>
        <w:ind w:left="3338" w:hanging="360"/>
      </w:pPr>
      <w:rPr>
        <w:rFonts w:ascii="Symbol" w:hAnsi="Symbol"/>
      </w:rPr>
    </w:lvl>
    <w:lvl w:ilvl="8">
      <w:start w:val="1"/>
      <w:numFmt w:val="bullet"/>
      <w:lvlText w:val=""/>
      <w:lvlJc w:val="left"/>
      <w:pPr>
        <w:tabs>
          <w:tab w:val="num" w:pos="3712"/>
        </w:tabs>
        <w:ind w:left="3712" w:hanging="360"/>
      </w:pPr>
      <w:rPr>
        <w:rFonts w:ascii="Symbol" w:hAnsi="Symbol"/>
      </w:rPr>
    </w:lvl>
  </w:abstractNum>
  <w:abstractNum w:abstractNumId="8" w15:restartNumberingAfterBreak="0">
    <w:nsid w:val="00000009"/>
    <w:multiLevelType w:val="multilevel"/>
    <w:tmpl w:val="00000009"/>
    <w:name w:val="WW8Num9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/>
      </w:rPr>
    </w:lvl>
    <w:lvl w:ilvl="1">
      <w:start w:val="1"/>
      <w:numFmt w:val="bullet"/>
      <w:lvlText w:val=""/>
      <w:lvlJc w:val="left"/>
      <w:pPr>
        <w:tabs>
          <w:tab w:val="num" w:pos="1108"/>
        </w:tabs>
        <w:ind w:left="1108" w:hanging="360"/>
      </w:pPr>
      <w:rPr>
        <w:rFonts w:ascii="Symbol" w:hAnsi="Symbol"/>
      </w:rPr>
    </w:lvl>
    <w:lvl w:ilvl="2">
      <w:start w:val="1"/>
      <w:numFmt w:val="bullet"/>
      <w:lvlText w:val=""/>
      <w:lvlJc w:val="left"/>
      <w:pPr>
        <w:tabs>
          <w:tab w:val="num" w:pos="1856"/>
        </w:tabs>
        <w:ind w:left="1856" w:hanging="360"/>
      </w:pPr>
      <w:rPr>
        <w:rFonts w:ascii="Symbol" w:hAnsi="Symbol"/>
      </w:rPr>
    </w:lvl>
    <w:lvl w:ilvl="3">
      <w:start w:val="1"/>
      <w:numFmt w:val="bullet"/>
      <w:lvlText w:val=""/>
      <w:lvlJc w:val="left"/>
      <w:pPr>
        <w:tabs>
          <w:tab w:val="num" w:pos="2604"/>
        </w:tabs>
        <w:ind w:left="2604" w:hanging="360"/>
      </w:pPr>
      <w:rPr>
        <w:rFonts w:ascii="Symbol" w:hAnsi="Symbol"/>
      </w:rPr>
    </w:lvl>
    <w:lvl w:ilvl="4">
      <w:start w:val="1"/>
      <w:numFmt w:val="bullet"/>
      <w:lvlText w:val=""/>
      <w:lvlJc w:val="left"/>
      <w:pPr>
        <w:tabs>
          <w:tab w:val="num" w:pos="3352"/>
        </w:tabs>
        <w:ind w:left="3352" w:hanging="360"/>
      </w:pPr>
      <w:rPr>
        <w:rFonts w:ascii="Symbol" w:hAnsi="Symbol"/>
      </w:rPr>
    </w:lvl>
    <w:lvl w:ilvl="5">
      <w:start w:val="1"/>
      <w:numFmt w:val="bullet"/>
      <w:lvlText w:val=""/>
      <w:lvlJc w:val="left"/>
      <w:pPr>
        <w:tabs>
          <w:tab w:val="num" w:pos="4100"/>
        </w:tabs>
        <w:ind w:left="4100" w:hanging="360"/>
      </w:pPr>
      <w:rPr>
        <w:rFonts w:ascii="Symbol" w:hAnsi="Symbol"/>
      </w:rPr>
    </w:lvl>
    <w:lvl w:ilvl="6">
      <w:start w:val="1"/>
      <w:numFmt w:val="bullet"/>
      <w:lvlText w:val=""/>
      <w:lvlJc w:val="left"/>
      <w:pPr>
        <w:tabs>
          <w:tab w:val="num" w:pos="4848"/>
        </w:tabs>
        <w:ind w:left="4848" w:hanging="360"/>
      </w:pPr>
      <w:rPr>
        <w:rFonts w:ascii="Symbol" w:hAnsi="Symbol"/>
      </w:rPr>
    </w:lvl>
    <w:lvl w:ilvl="7">
      <w:start w:val="1"/>
      <w:numFmt w:val="bullet"/>
      <w:lvlText w:val=""/>
      <w:lvlJc w:val="left"/>
      <w:pPr>
        <w:tabs>
          <w:tab w:val="num" w:pos="5596"/>
        </w:tabs>
        <w:ind w:left="5596" w:hanging="360"/>
      </w:pPr>
      <w:rPr>
        <w:rFonts w:ascii="Symbol" w:hAnsi="Symbol"/>
      </w:rPr>
    </w:lvl>
    <w:lvl w:ilvl="8">
      <w:start w:val="1"/>
      <w:numFmt w:val="bullet"/>
      <w:lvlText w:val=""/>
      <w:lvlJc w:val="left"/>
      <w:pPr>
        <w:tabs>
          <w:tab w:val="num" w:pos="6344"/>
        </w:tabs>
        <w:ind w:left="6344" w:hanging="360"/>
      </w:pPr>
      <w:rPr>
        <w:rFonts w:ascii="Symbol" w:hAnsi="Symbol"/>
      </w:rPr>
    </w:lvl>
  </w:abstractNum>
  <w:abstractNum w:abstractNumId="9" w15:restartNumberingAfterBreak="0">
    <w:nsid w:val="0000000A"/>
    <w:multiLevelType w:val="multilevel"/>
    <w:tmpl w:val="0000000A"/>
    <w:name w:val="Outline"/>
    <w:lvl w:ilvl="0">
      <w:start w:val="1"/>
      <w:numFmt w:val="none"/>
      <w:pStyle w:val="Heading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Heading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pStyle w:val="Heading5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0" w15:restartNumberingAfterBreak="0">
    <w:nsid w:val="00A021EC"/>
    <w:multiLevelType w:val="hybridMultilevel"/>
    <w:tmpl w:val="3662D0F6"/>
    <w:lvl w:ilvl="0" w:tplc="0FEAFCB4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910FC6E" w:tentative="1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B7C6C9EA" w:tentative="1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970C7B0" w:tentative="1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3AB21FA8" w:tentative="1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CC8A75F4" w:tentative="1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BE04A16" w:tentative="1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B7326E0A" w:tentative="1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182CB05C" w:tentative="1">
      <w:start w:val="1"/>
      <w:numFmt w:val="bullet"/>
      <w:lvlText w:val="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73E015B"/>
    <w:multiLevelType w:val="hybridMultilevel"/>
    <w:tmpl w:val="590EED50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C1E1A6A"/>
    <w:multiLevelType w:val="hybridMultilevel"/>
    <w:tmpl w:val="0FE07212"/>
    <w:lvl w:ilvl="0" w:tplc="99A25B74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ADA2200" w:tentative="1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B80AD966" w:tentative="1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A46EB5A" w:tentative="1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89F4D2A8" w:tentative="1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26B2D88E" w:tentative="1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DAE6146" w:tentative="1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3C5260DA" w:tentative="1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053E9D7C" w:tentative="1">
      <w:start w:val="1"/>
      <w:numFmt w:val="bullet"/>
      <w:lvlText w:val="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0CF82882"/>
    <w:multiLevelType w:val="hybridMultilevel"/>
    <w:tmpl w:val="9A4848CE"/>
    <w:lvl w:ilvl="0" w:tplc="04160005">
      <w:start w:val="1"/>
      <w:numFmt w:val="bullet"/>
      <w:lvlText w:val=""/>
      <w:lvlJc w:val="left"/>
      <w:pPr>
        <w:tabs>
          <w:tab w:val="num" w:pos="795"/>
        </w:tabs>
        <w:ind w:left="795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515"/>
        </w:tabs>
        <w:ind w:left="151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235"/>
        </w:tabs>
        <w:ind w:left="223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955"/>
        </w:tabs>
        <w:ind w:left="295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75"/>
        </w:tabs>
        <w:ind w:left="367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95"/>
        </w:tabs>
        <w:ind w:left="439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115"/>
        </w:tabs>
        <w:ind w:left="511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835"/>
        </w:tabs>
        <w:ind w:left="583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555"/>
        </w:tabs>
        <w:ind w:left="6555" w:hanging="360"/>
      </w:pPr>
      <w:rPr>
        <w:rFonts w:ascii="Wingdings" w:hAnsi="Wingdings" w:hint="default"/>
      </w:rPr>
    </w:lvl>
  </w:abstractNum>
  <w:abstractNum w:abstractNumId="14" w15:restartNumberingAfterBreak="0">
    <w:nsid w:val="17973E97"/>
    <w:multiLevelType w:val="hybridMultilevel"/>
    <w:tmpl w:val="D082B47A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BCB6F15"/>
    <w:multiLevelType w:val="hybridMultilevel"/>
    <w:tmpl w:val="867E1AA6"/>
    <w:lvl w:ilvl="0" w:tplc="0416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1F4D76E3"/>
    <w:multiLevelType w:val="hybridMultilevel"/>
    <w:tmpl w:val="63FEA422"/>
    <w:lvl w:ilvl="0" w:tplc="169A6886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38429CD2" w:tentative="1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C7D61798" w:tentative="1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E0A0C88" w:tentative="1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438CBFFC" w:tentative="1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B54A6E5E" w:tentative="1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62AC636" w:tentative="1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96A49B3A" w:tentative="1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A7503FE0" w:tentative="1">
      <w:start w:val="1"/>
      <w:numFmt w:val="bullet"/>
      <w:lvlText w:val="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FE80EFB"/>
    <w:multiLevelType w:val="hybridMultilevel"/>
    <w:tmpl w:val="EC60C754"/>
    <w:lvl w:ilvl="0" w:tplc="55C84526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2C14620E" w:tentative="1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35C41876" w:tentative="1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D12F464" w:tentative="1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4B8A84DC" w:tentative="1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5B58B15C" w:tentative="1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65CFE86" w:tentative="1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E6E0CCE4" w:tentative="1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D01097AA" w:tentative="1">
      <w:start w:val="1"/>
      <w:numFmt w:val="bullet"/>
      <w:lvlText w:val="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55404F6"/>
    <w:multiLevelType w:val="multilevel"/>
    <w:tmpl w:val="5178E8D2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A551BE5"/>
    <w:multiLevelType w:val="hybridMultilevel"/>
    <w:tmpl w:val="9C201BD0"/>
    <w:lvl w:ilvl="0" w:tplc="46FCA016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E904FECE" w:tentative="1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C7AA4DAA" w:tentative="1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B36EADE" w:tentative="1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F3244CF4" w:tentative="1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C0F4FEDA" w:tentative="1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7C6BFAA" w:tentative="1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64662698" w:tentative="1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235E3CF4" w:tentative="1">
      <w:start w:val="1"/>
      <w:numFmt w:val="bullet"/>
      <w:lvlText w:val="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F11237B"/>
    <w:multiLevelType w:val="multilevel"/>
    <w:tmpl w:val="C0A4E0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/>
      </w:rPr>
    </w:lvl>
    <w:lvl w:ilvl="1">
      <w:start w:val="2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abstractNum w:abstractNumId="21" w15:restartNumberingAfterBreak="0">
    <w:nsid w:val="43246CB9"/>
    <w:multiLevelType w:val="hybridMultilevel"/>
    <w:tmpl w:val="7696C816"/>
    <w:lvl w:ilvl="0" w:tplc="AE6266A6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45070F4"/>
    <w:multiLevelType w:val="multilevel"/>
    <w:tmpl w:val="1DC2E0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/>
      </w:rPr>
    </w:lvl>
    <w:lvl w:ilvl="1">
      <w:start w:val="2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abstractNum w:abstractNumId="23" w15:restartNumberingAfterBreak="0">
    <w:nsid w:val="45633BA4"/>
    <w:multiLevelType w:val="hybridMultilevel"/>
    <w:tmpl w:val="6422CD70"/>
    <w:lvl w:ilvl="0" w:tplc="0416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24" w15:restartNumberingAfterBreak="0">
    <w:nsid w:val="50DD79DD"/>
    <w:multiLevelType w:val="hybridMultilevel"/>
    <w:tmpl w:val="C77A4990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236256E"/>
    <w:multiLevelType w:val="hybridMultilevel"/>
    <w:tmpl w:val="48F2EA98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524E3EE1"/>
    <w:multiLevelType w:val="hybridMultilevel"/>
    <w:tmpl w:val="F8AEAE1A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54A46A8"/>
    <w:multiLevelType w:val="hybridMultilevel"/>
    <w:tmpl w:val="A5BA399A"/>
    <w:lvl w:ilvl="0" w:tplc="0416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8" w15:restartNumberingAfterBreak="0">
    <w:nsid w:val="600C6CF4"/>
    <w:multiLevelType w:val="multilevel"/>
    <w:tmpl w:val="24DEAD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/>
      </w:rPr>
    </w:lvl>
    <w:lvl w:ilvl="1">
      <w:start w:val="2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abstractNum w:abstractNumId="29" w15:restartNumberingAfterBreak="0">
    <w:nsid w:val="62E95BD8"/>
    <w:multiLevelType w:val="hybridMultilevel"/>
    <w:tmpl w:val="8CF6384A"/>
    <w:lvl w:ilvl="0" w:tplc="E71A963E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310622A0" w:tentative="1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D15892EC" w:tentative="1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934DF4C" w:tentative="1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FAF67952" w:tentative="1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B85E7B3A" w:tentative="1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4E2330E" w:tentative="1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F1A6F74E" w:tentative="1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09267524" w:tentative="1">
      <w:start w:val="1"/>
      <w:numFmt w:val="bullet"/>
      <w:lvlText w:val="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61F7EF8"/>
    <w:multiLevelType w:val="multilevel"/>
    <w:tmpl w:val="7AC6626C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2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abstractNum w:abstractNumId="31" w15:restartNumberingAfterBreak="0">
    <w:nsid w:val="6AD95896"/>
    <w:multiLevelType w:val="hybridMultilevel"/>
    <w:tmpl w:val="78F0F82E"/>
    <w:lvl w:ilvl="0" w:tplc="04160001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32" w15:restartNumberingAfterBreak="0">
    <w:nsid w:val="721B3516"/>
    <w:multiLevelType w:val="hybridMultilevel"/>
    <w:tmpl w:val="77A0BF14"/>
    <w:lvl w:ilvl="0" w:tplc="0416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3" w15:restartNumberingAfterBreak="0">
    <w:nsid w:val="728B0D0C"/>
    <w:multiLevelType w:val="hybridMultilevel"/>
    <w:tmpl w:val="5178E8D2"/>
    <w:lvl w:ilvl="0" w:tplc="0416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7F42002"/>
    <w:multiLevelType w:val="hybridMultilevel"/>
    <w:tmpl w:val="43F68988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88D0157"/>
    <w:multiLevelType w:val="hybridMultilevel"/>
    <w:tmpl w:val="49BE6B6C"/>
    <w:lvl w:ilvl="0" w:tplc="0416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6" w15:restartNumberingAfterBreak="0">
    <w:nsid w:val="78CF6B39"/>
    <w:multiLevelType w:val="hybridMultilevel"/>
    <w:tmpl w:val="7CCC1AFC"/>
    <w:lvl w:ilvl="0" w:tplc="11A441B0">
      <w:start w:val="1"/>
      <w:numFmt w:val="lowerRoman"/>
      <w:lvlText w:val="(%1)"/>
      <w:lvlJc w:val="left"/>
      <w:pPr>
        <w:tabs>
          <w:tab w:val="num" w:pos="1429"/>
        </w:tabs>
        <w:ind w:left="1429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37" w15:restartNumberingAfterBreak="0">
    <w:nsid w:val="7B3E5CFA"/>
    <w:multiLevelType w:val="hybridMultilevel"/>
    <w:tmpl w:val="76C27EA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C0F3130"/>
    <w:multiLevelType w:val="hybridMultilevel"/>
    <w:tmpl w:val="6BECB054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C145E2C"/>
    <w:multiLevelType w:val="hybridMultilevel"/>
    <w:tmpl w:val="1840C34C"/>
    <w:lvl w:ilvl="0" w:tplc="B7CA543A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C34A606A" w:tentative="1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58AC418A" w:tentative="1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7BC8492" w:tentative="1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63004F2A" w:tentative="1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8528C55A" w:tentative="1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1F216F8" w:tentative="1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71DA4B16" w:tentative="1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07C46D24" w:tentative="1">
      <w:start w:val="1"/>
      <w:numFmt w:val="bullet"/>
      <w:lvlText w:val="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CB62A48"/>
    <w:multiLevelType w:val="hybridMultilevel"/>
    <w:tmpl w:val="7458C24A"/>
    <w:lvl w:ilvl="0" w:tplc="44DC39C6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EF6CB49C" w:tentative="1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66A669C6" w:tentative="1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E164B08" w:tentative="1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DCA64E6E" w:tentative="1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39A27BD2" w:tentative="1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494A9FE" w:tentative="1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F22AF044" w:tentative="1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26FC09D4" w:tentative="1">
      <w:start w:val="1"/>
      <w:numFmt w:val="bullet"/>
      <w:lvlText w:val="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CC2762B"/>
    <w:multiLevelType w:val="hybridMultilevel"/>
    <w:tmpl w:val="1ED66FB6"/>
    <w:lvl w:ilvl="0" w:tplc="F13C1F58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C630C0FE" w:tentative="1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4C44422C" w:tentative="1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C7E2AF6" w:tentative="1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834C7F26" w:tentative="1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3D86A248" w:tentative="1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E1E8F9C" w:tentative="1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D3120876" w:tentative="1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E856EF9C" w:tentative="1">
      <w:start w:val="1"/>
      <w:numFmt w:val="bullet"/>
      <w:lvlText w:val="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F843C2A"/>
    <w:multiLevelType w:val="hybridMultilevel"/>
    <w:tmpl w:val="B64872B8"/>
    <w:lvl w:ilvl="0" w:tplc="63901A50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B7E43934">
      <w:start w:val="159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E078217A" w:tentative="1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64ECFF2" w:tentative="1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1D3A87BE" w:tentative="1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FC3C403A" w:tentative="1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24E0158" w:tentative="1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0F16FF7C" w:tentative="1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F0266746" w:tentative="1">
      <w:start w:val="1"/>
      <w:numFmt w:val="bullet"/>
      <w:lvlText w:val="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3"/>
  </w:num>
  <w:num w:numId="12">
    <w:abstractNumId w:val="36"/>
  </w:num>
  <w:num w:numId="13">
    <w:abstractNumId w:val="24"/>
  </w:num>
  <w:num w:numId="14">
    <w:abstractNumId w:val="23"/>
  </w:num>
  <w:num w:numId="15">
    <w:abstractNumId w:val="34"/>
  </w:num>
  <w:num w:numId="16">
    <w:abstractNumId w:val="25"/>
  </w:num>
  <w:num w:numId="17">
    <w:abstractNumId w:val="30"/>
  </w:num>
  <w:num w:numId="18">
    <w:abstractNumId w:val="14"/>
  </w:num>
  <w:num w:numId="19">
    <w:abstractNumId w:val="28"/>
  </w:num>
  <w:num w:numId="20">
    <w:abstractNumId w:val="22"/>
  </w:num>
  <w:num w:numId="21">
    <w:abstractNumId w:val="20"/>
  </w:num>
  <w:num w:numId="22">
    <w:abstractNumId w:val="16"/>
  </w:num>
  <w:num w:numId="23">
    <w:abstractNumId w:val="26"/>
  </w:num>
  <w:num w:numId="24">
    <w:abstractNumId w:val="42"/>
  </w:num>
  <w:num w:numId="25">
    <w:abstractNumId w:val="12"/>
  </w:num>
  <w:num w:numId="26">
    <w:abstractNumId w:val="33"/>
  </w:num>
  <w:num w:numId="27">
    <w:abstractNumId w:val="18"/>
  </w:num>
  <w:num w:numId="28">
    <w:abstractNumId w:val="38"/>
  </w:num>
  <w:num w:numId="29">
    <w:abstractNumId w:val="17"/>
  </w:num>
  <w:num w:numId="30">
    <w:abstractNumId w:val="41"/>
  </w:num>
  <w:num w:numId="31">
    <w:abstractNumId w:val="11"/>
  </w:num>
  <w:num w:numId="32">
    <w:abstractNumId w:val="19"/>
  </w:num>
  <w:num w:numId="33">
    <w:abstractNumId w:val="35"/>
  </w:num>
  <w:num w:numId="34">
    <w:abstractNumId w:val="40"/>
  </w:num>
  <w:num w:numId="35">
    <w:abstractNumId w:val="15"/>
  </w:num>
  <w:num w:numId="36">
    <w:abstractNumId w:val="10"/>
  </w:num>
  <w:num w:numId="37">
    <w:abstractNumId w:val="27"/>
  </w:num>
  <w:num w:numId="38">
    <w:abstractNumId w:val="39"/>
  </w:num>
  <w:num w:numId="39">
    <w:abstractNumId w:val="31"/>
  </w:num>
  <w:num w:numId="40">
    <w:abstractNumId w:val="29"/>
  </w:num>
  <w:num w:numId="41">
    <w:abstractNumId w:val="32"/>
  </w:num>
  <w:num w:numId="42">
    <w:abstractNumId w:val="21"/>
  </w:num>
  <w:num w:numId="43">
    <w:abstractNumId w:val="3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8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49"/>
  </w:hdrShapeDefaults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531CC"/>
    <w:rsid w:val="00003457"/>
    <w:rsid w:val="000109A1"/>
    <w:rsid w:val="00016305"/>
    <w:rsid w:val="000242F8"/>
    <w:rsid w:val="000340CD"/>
    <w:rsid w:val="000365CF"/>
    <w:rsid w:val="0004286F"/>
    <w:rsid w:val="000461DD"/>
    <w:rsid w:val="00060E6B"/>
    <w:rsid w:val="0008057E"/>
    <w:rsid w:val="000864AA"/>
    <w:rsid w:val="000A0678"/>
    <w:rsid w:val="000B63A8"/>
    <w:rsid w:val="000D7E56"/>
    <w:rsid w:val="00107DE9"/>
    <w:rsid w:val="001101EE"/>
    <w:rsid w:val="00117A0F"/>
    <w:rsid w:val="00120FE0"/>
    <w:rsid w:val="00140451"/>
    <w:rsid w:val="001D37A4"/>
    <w:rsid w:val="001E5110"/>
    <w:rsid w:val="001F4A8E"/>
    <w:rsid w:val="00217369"/>
    <w:rsid w:val="00220078"/>
    <w:rsid w:val="00252F20"/>
    <w:rsid w:val="002546A0"/>
    <w:rsid w:val="002668E0"/>
    <w:rsid w:val="002A2563"/>
    <w:rsid w:val="002B689F"/>
    <w:rsid w:val="002E436E"/>
    <w:rsid w:val="00315348"/>
    <w:rsid w:val="00320512"/>
    <w:rsid w:val="00325933"/>
    <w:rsid w:val="00333B2F"/>
    <w:rsid w:val="003509A5"/>
    <w:rsid w:val="00367C68"/>
    <w:rsid w:val="003F12A5"/>
    <w:rsid w:val="003F606D"/>
    <w:rsid w:val="00400199"/>
    <w:rsid w:val="0040118E"/>
    <w:rsid w:val="004327D7"/>
    <w:rsid w:val="0043705B"/>
    <w:rsid w:val="00442C1F"/>
    <w:rsid w:val="00475413"/>
    <w:rsid w:val="00490790"/>
    <w:rsid w:val="004B18B1"/>
    <w:rsid w:val="004D0570"/>
    <w:rsid w:val="004E1F2A"/>
    <w:rsid w:val="004E7057"/>
    <w:rsid w:val="00507EC7"/>
    <w:rsid w:val="0054048B"/>
    <w:rsid w:val="00566D5E"/>
    <w:rsid w:val="0056771F"/>
    <w:rsid w:val="005724B5"/>
    <w:rsid w:val="005824DD"/>
    <w:rsid w:val="005B25B0"/>
    <w:rsid w:val="005E00F3"/>
    <w:rsid w:val="005E23E8"/>
    <w:rsid w:val="005E6387"/>
    <w:rsid w:val="005F5FBE"/>
    <w:rsid w:val="006633F7"/>
    <w:rsid w:val="00671FC1"/>
    <w:rsid w:val="00690513"/>
    <w:rsid w:val="0069652D"/>
    <w:rsid w:val="006A64D0"/>
    <w:rsid w:val="006D4FF4"/>
    <w:rsid w:val="006F3FF9"/>
    <w:rsid w:val="00723DFD"/>
    <w:rsid w:val="00732617"/>
    <w:rsid w:val="00763E1A"/>
    <w:rsid w:val="00774743"/>
    <w:rsid w:val="0078195F"/>
    <w:rsid w:val="007948F4"/>
    <w:rsid w:val="007B7D47"/>
    <w:rsid w:val="008075DA"/>
    <w:rsid w:val="008138C4"/>
    <w:rsid w:val="0081459B"/>
    <w:rsid w:val="0082525A"/>
    <w:rsid w:val="00850991"/>
    <w:rsid w:val="00872A87"/>
    <w:rsid w:val="008823B9"/>
    <w:rsid w:val="008E7F9A"/>
    <w:rsid w:val="008F1FC4"/>
    <w:rsid w:val="009048DA"/>
    <w:rsid w:val="00924DAA"/>
    <w:rsid w:val="00930710"/>
    <w:rsid w:val="00936192"/>
    <w:rsid w:val="00956802"/>
    <w:rsid w:val="00964FE9"/>
    <w:rsid w:val="00971846"/>
    <w:rsid w:val="009A7F84"/>
    <w:rsid w:val="009C003D"/>
    <w:rsid w:val="009C7259"/>
    <w:rsid w:val="009F39F1"/>
    <w:rsid w:val="00A01F6F"/>
    <w:rsid w:val="00A06C3A"/>
    <w:rsid w:val="00A13740"/>
    <w:rsid w:val="00A204CD"/>
    <w:rsid w:val="00A264B0"/>
    <w:rsid w:val="00A41882"/>
    <w:rsid w:val="00A43BC5"/>
    <w:rsid w:val="00A47F83"/>
    <w:rsid w:val="00A625C1"/>
    <w:rsid w:val="00A7541A"/>
    <w:rsid w:val="00A866CE"/>
    <w:rsid w:val="00AA6E17"/>
    <w:rsid w:val="00AC7B8B"/>
    <w:rsid w:val="00B004BE"/>
    <w:rsid w:val="00B12E57"/>
    <w:rsid w:val="00B50976"/>
    <w:rsid w:val="00B528AD"/>
    <w:rsid w:val="00B71A39"/>
    <w:rsid w:val="00B82347"/>
    <w:rsid w:val="00B9783F"/>
    <w:rsid w:val="00BD2EF8"/>
    <w:rsid w:val="00C11DA0"/>
    <w:rsid w:val="00C11E32"/>
    <w:rsid w:val="00C25B95"/>
    <w:rsid w:val="00C30861"/>
    <w:rsid w:val="00C30D63"/>
    <w:rsid w:val="00C471CA"/>
    <w:rsid w:val="00C525F1"/>
    <w:rsid w:val="00C6371A"/>
    <w:rsid w:val="00C64546"/>
    <w:rsid w:val="00C85294"/>
    <w:rsid w:val="00C853A9"/>
    <w:rsid w:val="00CB2755"/>
    <w:rsid w:val="00CE752A"/>
    <w:rsid w:val="00D0190A"/>
    <w:rsid w:val="00D26CEF"/>
    <w:rsid w:val="00D531CC"/>
    <w:rsid w:val="00D54F55"/>
    <w:rsid w:val="00D82221"/>
    <w:rsid w:val="00D90E35"/>
    <w:rsid w:val="00D917A6"/>
    <w:rsid w:val="00D9304A"/>
    <w:rsid w:val="00DA61A0"/>
    <w:rsid w:val="00DB6742"/>
    <w:rsid w:val="00DC401E"/>
    <w:rsid w:val="00DC76B3"/>
    <w:rsid w:val="00DD0698"/>
    <w:rsid w:val="00E040F8"/>
    <w:rsid w:val="00E149DE"/>
    <w:rsid w:val="00E37899"/>
    <w:rsid w:val="00E413A1"/>
    <w:rsid w:val="00E41410"/>
    <w:rsid w:val="00E55359"/>
    <w:rsid w:val="00E67EF2"/>
    <w:rsid w:val="00EB3FA3"/>
    <w:rsid w:val="00EC543C"/>
    <w:rsid w:val="00ED0D1C"/>
    <w:rsid w:val="00ED199B"/>
    <w:rsid w:val="00EE59AE"/>
    <w:rsid w:val="00F0265E"/>
    <w:rsid w:val="00F03189"/>
    <w:rsid w:val="00F202CB"/>
    <w:rsid w:val="00F44A8C"/>
    <w:rsid w:val="00F543F0"/>
    <w:rsid w:val="00F6563F"/>
    <w:rsid w:val="00F70DB7"/>
    <w:rsid w:val="00F83166"/>
    <w:rsid w:val="00F85C87"/>
    <w:rsid w:val="00F87F7D"/>
    <w:rsid w:val="00FE3621"/>
    <w:rsid w:val="00FE49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E19BFB4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pPr>
      <w:suppressAutoHyphens/>
    </w:pPr>
    <w:rPr>
      <w:lang w:val="es-ES_tradnl" w:eastAsia="ar-SA"/>
    </w:rPr>
  </w:style>
  <w:style w:type="paragraph" w:styleId="Heading1">
    <w:name w:val="heading 1"/>
    <w:basedOn w:val="Normal"/>
    <w:next w:val="Normal"/>
    <w:uiPriority w:val="9"/>
    <w:qFormat/>
    <w:pPr>
      <w:keepNext/>
      <w:numPr>
        <w:numId w:val="10"/>
      </w:numPr>
      <w:ind w:left="360"/>
      <w:jc w:val="both"/>
      <w:outlineLvl w:val="0"/>
    </w:pPr>
    <w:rPr>
      <w:sz w:val="24"/>
      <w:lang w:val="pt-BR"/>
    </w:rPr>
  </w:style>
  <w:style w:type="paragraph" w:styleId="Heading2">
    <w:name w:val="heading 2"/>
    <w:basedOn w:val="Normal"/>
    <w:next w:val="Normal"/>
    <w:qFormat/>
    <w:pPr>
      <w:keepNext/>
      <w:numPr>
        <w:ilvl w:val="1"/>
        <w:numId w:val="10"/>
      </w:numPr>
      <w:jc w:val="both"/>
      <w:outlineLvl w:val="1"/>
    </w:pPr>
    <w:rPr>
      <w:sz w:val="24"/>
      <w:lang w:val="pt-BR"/>
    </w:rPr>
  </w:style>
  <w:style w:type="paragraph" w:styleId="Heading5">
    <w:name w:val="heading 5"/>
    <w:basedOn w:val="Normal"/>
    <w:next w:val="Normal"/>
    <w:qFormat/>
    <w:pPr>
      <w:keepNext/>
      <w:numPr>
        <w:ilvl w:val="4"/>
        <w:numId w:val="10"/>
      </w:numPr>
      <w:ind w:left="720"/>
      <w:jc w:val="both"/>
      <w:outlineLvl w:val="4"/>
    </w:pPr>
    <w:rPr>
      <w:sz w:val="24"/>
      <w:lang w:val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WW8Num4z0">
    <w:name w:val="WW8Num4z0"/>
    <w:rPr>
      <w:rFonts w:ascii="Symbol" w:hAnsi="Symbol"/>
    </w:rPr>
  </w:style>
  <w:style w:type="character" w:customStyle="1" w:styleId="WW8Num6z0">
    <w:name w:val="WW8Num6z0"/>
    <w:rPr>
      <w:rFonts w:ascii="Symbol" w:hAnsi="Symbol"/>
    </w:rPr>
  </w:style>
  <w:style w:type="character" w:customStyle="1" w:styleId="WW8Num7z0">
    <w:name w:val="WW8Num7z0"/>
    <w:rPr>
      <w:rFonts w:ascii="Wingdings" w:hAnsi="Wingdings"/>
    </w:rPr>
  </w:style>
  <w:style w:type="character" w:customStyle="1" w:styleId="WW8Num8z0">
    <w:name w:val="WW8Num8z0"/>
    <w:rPr>
      <w:rFonts w:ascii="Symbol" w:hAnsi="Symbol"/>
    </w:rPr>
  </w:style>
  <w:style w:type="character" w:customStyle="1" w:styleId="WW8Num9z0">
    <w:name w:val="WW8Num9z0"/>
    <w:rPr>
      <w:rFonts w:ascii="Symbol" w:hAnsi="Symbol"/>
    </w:rPr>
  </w:style>
  <w:style w:type="character" w:customStyle="1" w:styleId="Fontepargpadro3">
    <w:name w:val="Fonte parág. padrão3"/>
  </w:style>
  <w:style w:type="character" w:customStyle="1" w:styleId="Absatz-Standardschriftart">
    <w:name w:val="Absatz-Standardschriftart"/>
  </w:style>
  <w:style w:type="character" w:customStyle="1" w:styleId="WW8Num10z0">
    <w:name w:val="WW8Num10z0"/>
    <w:rPr>
      <w:rFonts w:ascii="Times New Roman" w:eastAsia="Times New Roman" w:hAnsi="Times New Roman" w:cs="Times New Roman"/>
      <w:bCs/>
      <w:color w:val="auto"/>
      <w:sz w:val="24"/>
      <w:szCs w:val="20"/>
      <w:lang w:val="pt-BR" w:eastAsia="ar-SA" w:bidi="ar-SA"/>
    </w:rPr>
  </w:style>
  <w:style w:type="character" w:customStyle="1" w:styleId="WW-Absatz-Standardschriftart">
    <w:name w:val="WW-Absatz-Standardschriftart"/>
  </w:style>
  <w:style w:type="character" w:customStyle="1" w:styleId="WW8Num1z0">
    <w:name w:val="WW8Num1z0"/>
    <w:rPr>
      <w:rFonts w:ascii="Symbol" w:hAnsi="Symbol"/>
    </w:rPr>
  </w:style>
  <w:style w:type="character" w:customStyle="1" w:styleId="WW8Num2z0">
    <w:name w:val="WW8Num2z0"/>
    <w:rPr>
      <w:rFonts w:ascii="Wingdings" w:hAnsi="Wingdings"/>
    </w:rPr>
  </w:style>
  <w:style w:type="character" w:customStyle="1" w:styleId="WW8Num11z0">
    <w:name w:val="WW8Num11z0"/>
    <w:rPr>
      <w:rFonts w:ascii="Symbol" w:hAnsi="Symbol"/>
    </w:rPr>
  </w:style>
  <w:style w:type="character" w:customStyle="1" w:styleId="WW8Num13z0">
    <w:name w:val="WW8Num13z0"/>
    <w:rPr>
      <w:rFonts w:ascii="Symbol" w:hAnsi="Symbol"/>
    </w:rPr>
  </w:style>
  <w:style w:type="character" w:customStyle="1" w:styleId="WW8Num13z1">
    <w:name w:val="WW8Num13z1"/>
    <w:rPr>
      <w:rFonts w:ascii="Courier New" w:hAnsi="Courier New" w:cs="Courier New"/>
    </w:rPr>
  </w:style>
  <w:style w:type="character" w:customStyle="1" w:styleId="WW8Num13z2">
    <w:name w:val="WW8Num13z2"/>
    <w:rPr>
      <w:rFonts w:ascii="Wingdings" w:hAnsi="Wingdings"/>
    </w:rPr>
  </w:style>
  <w:style w:type="character" w:customStyle="1" w:styleId="WW8Num15z0">
    <w:name w:val="WW8Num15z0"/>
  </w:style>
  <w:style w:type="character" w:customStyle="1" w:styleId="WW8Num15z1">
    <w:name w:val="WW8Num15z1"/>
    <w:rPr>
      <w:rFonts w:ascii="Courier New" w:hAnsi="Courier New" w:cs="Courier New"/>
    </w:rPr>
  </w:style>
  <w:style w:type="character" w:customStyle="1" w:styleId="WW8Num15z2">
    <w:name w:val="WW8Num15z2"/>
    <w:rPr>
      <w:rFonts w:ascii="Wingdings" w:hAnsi="Wingdings"/>
    </w:rPr>
  </w:style>
  <w:style w:type="character" w:customStyle="1" w:styleId="WW8Num15z3">
    <w:name w:val="WW8Num15z3"/>
    <w:rPr>
      <w:rFonts w:ascii="Symbol" w:hAnsi="Symbol"/>
    </w:rPr>
  </w:style>
  <w:style w:type="character" w:customStyle="1" w:styleId="WW8Num17z0">
    <w:name w:val="WW8Num17z0"/>
    <w:rPr>
      <w:rFonts w:ascii="Symbol" w:hAnsi="Symbol"/>
    </w:rPr>
  </w:style>
  <w:style w:type="character" w:customStyle="1" w:styleId="WW8Num17z1">
    <w:name w:val="WW8Num17z1"/>
    <w:rPr>
      <w:rFonts w:ascii="Courier New" w:hAnsi="Courier New" w:cs="Courier New"/>
    </w:rPr>
  </w:style>
  <w:style w:type="character" w:customStyle="1" w:styleId="WW8Num17z2">
    <w:name w:val="WW8Num17z2"/>
    <w:rPr>
      <w:rFonts w:ascii="Wingdings" w:hAnsi="Wingdings"/>
    </w:rPr>
  </w:style>
  <w:style w:type="character" w:customStyle="1" w:styleId="WW8Num18z0">
    <w:name w:val="WW8Num18z0"/>
    <w:rPr>
      <w:rFonts w:ascii="Symbol" w:hAnsi="Symbol"/>
    </w:rPr>
  </w:style>
  <w:style w:type="character" w:customStyle="1" w:styleId="WW8Num18z1">
    <w:name w:val="WW8Num18z1"/>
    <w:rPr>
      <w:rFonts w:ascii="Courier New" w:hAnsi="Courier New" w:cs="Courier New"/>
    </w:rPr>
  </w:style>
  <w:style w:type="character" w:customStyle="1" w:styleId="WW8Num18z2">
    <w:name w:val="WW8Num18z2"/>
    <w:rPr>
      <w:rFonts w:ascii="Wingdings" w:hAnsi="Wingdings"/>
    </w:rPr>
  </w:style>
  <w:style w:type="character" w:customStyle="1" w:styleId="Fontepargpadro2">
    <w:name w:val="Fonte parág. padrão2"/>
  </w:style>
  <w:style w:type="character" w:customStyle="1" w:styleId="WW8Num4z1">
    <w:name w:val="WW8Num4z1"/>
    <w:rPr>
      <w:rFonts w:ascii="Courier New" w:hAnsi="Courier New" w:cs="Courier New"/>
    </w:rPr>
  </w:style>
  <w:style w:type="character" w:customStyle="1" w:styleId="WW8Num4z2">
    <w:name w:val="WW8Num4z2"/>
    <w:rPr>
      <w:rFonts w:ascii="Wingdings" w:hAnsi="Wingdings"/>
    </w:rPr>
  </w:style>
  <w:style w:type="character" w:customStyle="1" w:styleId="WW8Num5z0">
    <w:name w:val="WW8Num5z0"/>
    <w:rPr>
      <w:rFonts w:ascii="Wingdings" w:hAnsi="Wingdings"/>
    </w:rPr>
  </w:style>
  <w:style w:type="character" w:customStyle="1" w:styleId="WW8Num6z1">
    <w:name w:val="WW8Num6z1"/>
    <w:rPr>
      <w:rFonts w:ascii="Courier New" w:hAnsi="Courier New" w:cs="Courier New"/>
    </w:rPr>
  </w:style>
  <w:style w:type="character" w:customStyle="1" w:styleId="WW8Num6z2">
    <w:name w:val="WW8Num6z2"/>
    <w:rPr>
      <w:rFonts w:ascii="Wingdings" w:hAnsi="Wingdings"/>
    </w:rPr>
  </w:style>
  <w:style w:type="character" w:customStyle="1" w:styleId="WW8Num8z1">
    <w:name w:val="WW8Num8z1"/>
    <w:rPr>
      <w:rFonts w:ascii="Courier New" w:hAnsi="Courier New" w:cs="Courier New"/>
    </w:rPr>
  </w:style>
  <w:style w:type="character" w:customStyle="1" w:styleId="WW8Num8z2">
    <w:name w:val="WW8Num8z2"/>
    <w:rPr>
      <w:rFonts w:ascii="Wingdings" w:hAnsi="Wingdings"/>
    </w:rPr>
  </w:style>
  <w:style w:type="character" w:customStyle="1" w:styleId="WW8Num9z1">
    <w:name w:val="WW8Num9z1"/>
    <w:rPr>
      <w:rFonts w:ascii="Courier New" w:hAnsi="Courier New" w:cs="Courier New"/>
    </w:rPr>
  </w:style>
  <w:style w:type="character" w:customStyle="1" w:styleId="WW8Num9z2">
    <w:name w:val="WW8Num9z2"/>
    <w:rPr>
      <w:rFonts w:ascii="Wingdings" w:hAnsi="Wingdings"/>
    </w:rPr>
  </w:style>
  <w:style w:type="character" w:customStyle="1" w:styleId="WW8Num10z1">
    <w:name w:val="WW8Num10z1"/>
    <w:rPr>
      <w:rFonts w:ascii="Courier New" w:hAnsi="Courier New"/>
    </w:rPr>
  </w:style>
  <w:style w:type="character" w:customStyle="1" w:styleId="WW8Num10z2">
    <w:name w:val="WW8Num10z2"/>
    <w:rPr>
      <w:rFonts w:ascii="Wingdings" w:hAnsi="Wingdings"/>
    </w:rPr>
  </w:style>
  <w:style w:type="character" w:customStyle="1" w:styleId="WW8Num11z1">
    <w:name w:val="WW8Num11z1"/>
    <w:rPr>
      <w:rFonts w:ascii="Courier New" w:hAnsi="Courier New" w:cs="Courier New"/>
    </w:rPr>
  </w:style>
  <w:style w:type="character" w:customStyle="1" w:styleId="WW8Num11z2">
    <w:name w:val="WW8Num11z2"/>
    <w:rPr>
      <w:rFonts w:ascii="Wingdings" w:hAnsi="Wingdings"/>
    </w:rPr>
  </w:style>
  <w:style w:type="character" w:customStyle="1" w:styleId="WW8Num12z0">
    <w:name w:val="WW8Num12z0"/>
    <w:rPr>
      <w:rFonts w:ascii="Symbol" w:hAnsi="Symbol"/>
    </w:rPr>
  </w:style>
  <w:style w:type="character" w:customStyle="1" w:styleId="WW8Num12z1">
    <w:name w:val="WW8Num12z1"/>
    <w:rPr>
      <w:rFonts w:ascii="Courier New" w:hAnsi="Courier New" w:cs="Courier New"/>
    </w:rPr>
  </w:style>
  <w:style w:type="character" w:customStyle="1" w:styleId="WW8Num12z2">
    <w:name w:val="WW8Num12z2"/>
    <w:rPr>
      <w:rFonts w:ascii="Wingdings" w:hAnsi="Wingdings"/>
    </w:rPr>
  </w:style>
  <w:style w:type="character" w:customStyle="1" w:styleId="WW8Num14z0">
    <w:name w:val="WW8Num14z0"/>
    <w:rPr>
      <w:rFonts w:ascii="Wingdings" w:hAnsi="Wingdings"/>
    </w:rPr>
  </w:style>
  <w:style w:type="character" w:customStyle="1" w:styleId="WW8Num16z0">
    <w:name w:val="WW8Num16z0"/>
    <w:rPr>
      <w:rFonts w:ascii="Symbol" w:hAnsi="Symbol"/>
    </w:rPr>
  </w:style>
  <w:style w:type="character" w:customStyle="1" w:styleId="WW8Num19z0">
    <w:name w:val="WW8Num19z0"/>
    <w:rPr>
      <w:rFonts w:ascii="Symbol" w:hAnsi="Symbol"/>
    </w:rPr>
  </w:style>
  <w:style w:type="character" w:customStyle="1" w:styleId="WW8Num19z1">
    <w:name w:val="WW8Num19z1"/>
    <w:rPr>
      <w:rFonts w:ascii="Courier New" w:hAnsi="Courier New" w:cs="Courier New"/>
    </w:rPr>
  </w:style>
  <w:style w:type="character" w:customStyle="1" w:styleId="WW8Num19z2">
    <w:name w:val="WW8Num19z2"/>
    <w:rPr>
      <w:rFonts w:ascii="Wingdings" w:hAnsi="Wingdings"/>
    </w:rPr>
  </w:style>
  <w:style w:type="character" w:customStyle="1" w:styleId="WW8Num21z0">
    <w:name w:val="WW8Num21z0"/>
    <w:rPr>
      <w:rFonts w:ascii="Wingdings" w:hAnsi="Wingdings"/>
    </w:rPr>
  </w:style>
  <w:style w:type="character" w:customStyle="1" w:styleId="WW8Num24z0">
    <w:name w:val="WW8Num24z0"/>
    <w:rPr>
      <w:rFonts w:ascii="Symbol" w:hAnsi="Symbol"/>
    </w:rPr>
  </w:style>
  <w:style w:type="character" w:customStyle="1" w:styleId="WW8Num24z1">
    <w:name w:val="WW8Num24z1"/>
    <w:rPr>
      <w:rFonts w:ascii="Courier New" w:hAnsi="Courier New" w:cs="Courier New"/>
    </w:rPr>
  </w:style>
  <w:style w:type="character" w:customStyle="1" w:styleId="WW8Num24z2">
    <w:name w:val="WW8Num24z2"/>
    <w:rPr>
      <w:rFonts w:ascii="Wingdings" w:hAnsi="Wingdings"/>
    </w:rPr>
  </w:style>
  <w:style w:type="character" w:customStyle="1" w:styleId="WW8Num25z0">
    <w:name w:val="WW8Num25z0"/>
    <w:rPr>
      <w:rFonts w:ascii="Symbol" w:hAnsi="Symbol"/>
    </w:rPr>
  </w:style>
  <w:style w:type="character" w:customStyle="1" w:styleId="WW8Num25z1">
    <w:name w:val="WW8Num25z1"/>
    <w:rPr>
      <w:rFonts w:ascii="Courier New" w:hAnsi="Courier New" w:cs="Courier New"/>
    </w:rPr>
  </w:style>
  <w:style w:type="character" w:customStyle="1" w:styleId="WW8Num25z2">
    <w:name w:val="WW8Num25z2"/>
    <w:rPr>
      <w:rFonts w:ascii="Wingdings" w:hAnsi="Wingdings"/>
    </w:rPr>
  </w:style>
  <w:style w:type="character" w:customStyle="1" w:styleId="WW8Num26z0">
    <w:name w:val="WW8Num26z0"/>
    <w:rPr>
      <w:rFonts w:ascii="Wingdings" w:hAnsi="Wingdings"/>
    </w:rPr>
  </w:style>
  <w:style w:type="character" w:customStyle="1" w:styleId="WW8Num27z0">
    <w:name w:val="WW8Num27z0"/>
    <w:rPr>
      <w:rFonts w:ascii="Symbol" w:hAnsi="Symbol"/>
    </w:rPr>
  </w:style>
  <w:style w:type="character" w:customStyle="1" w:styleId="WW8Num28z0">
    <w:name w:val="WW8Num28z0"/>
    <w:rPr>
      <w:rFonts w:ascii="Symbol" w:hAnsi="Symbol"/>
    </w:rPr>
  </w:style>
  <w:style w:type="character" w:customStyle="1" w:styleId="WW8Num30z0">
    <w:name w:val="WW8Num30z0"/>
    <w:rPr>
      <w:rFonts w:ascii="Symbol" w:hAnsi="Symbol"/>
    </w:rPr>
  </w:style>
  <w:style w:type="character" w:customStyle="1" w:styleId="WW8Num31z0">
    <w:name w:val="WW8Num31z0"/>
    <w:rPr>
      <w:rFonts w:ascii="Symbol" w:hAnsi="Symbol"/>
    </w:rPr>
  </w:style>
  <w:style w:type="character" w:customStyle="1" w:styleId="WW8Num32z0">
    <w:name w:val="WW8Num32z0"/>
    <w:rPr>
      <w:rFonts w:ascii="Symbol" w:hAnsi="Symbol"/>
    </w:rPr>
  </w:style>
  <w:style w:type="character" w:customStyle="1" w:styleId="WW8Num32z1">
    <w:name w:val="WW8Num32z1"/>
    <w:rPr>
      <w:rFonts w:ascii="Courier New" w:hAnsi="Courier New" w:cs="Courier New"/>
    </w:rPr>
  </w:style>
  <w:style w:type="character" w:customStyle="1" w:styleId="WW8Num32z2">
    <w:name w:val="WW8Num32z2"/>
    <w:rPr>
      <w:rFonts w:ascii="Wingdings" w:hAnsi="Wingdings"/>
    </w:rPr>
  </w:style>
  <w:style w:type="character" w:customStyle="1" w:styleId="WW8Num34z0">
    <w:name w:val="WW8Num34z0"/>
    <w:rPr>
      <w:rFonts w:ascii="Symbol" w:hAnsi="Symbol"/>
    </w:rPr>
  </w:style>
  <w:style w:type="character" w:customStyle="1" w:styleId="WW8Num35z0">
    <w:name w:val="WW8Num35z0"/>
    <w:rPr>
      <w:rFonts w:ascii="Wingdings" w:hAnsi="Wingdings"/>
    </w:rPr>
  </w:style>
  <w:style w:type="character" w:customStyle="1" w:styleId="WW8Num36z0">
    <w:name w:val="WW8Num36z0"/>
    <w:rPr>
      <w:rFonts w:ascii="Wingdings" w:hAnsi="Wingdings"/>
    </w:rPr>
  </w:style>
  <w:style w:type="character" w:customStyle="1" w:styleId="WW8Num37z0">
    <w:name w:val="WW8Num37z0"/>
    <w:rPr>
      <w:rFonts w:ascii="Symbol" w:hAnsi="Symbol"/>
    </w:rPr>
  </w:style>
  <w:style w:type="character" w:customStyle="1" w:styleId="WW8Num38z0">
    <w:name w:val="WW8Num38z0"/>
    <w:rPr>
      <w:rFonts w:ascii="Wingdings" w:hAnsi="Wingdings"/>
    </w:rPr>
  </w:style>
  <w:style w:type="character" w:customStyle="1" w:styleId="WW8Num39z0">
    <w:name w:val="WW8Num39z0"/>
    <w:rPr>
      <w:rFonts w:ascii="Symbol" w:hAnsi="Symbol"/>
    </w:rPr>
  </w:style>
  <w:style w:type="character" w:customStyle="1" w:styleId="WW8Num40z0">
    <w:name w:val="WW8Num40z0"/>
    <w:rPr>
      <w:rFonts w:ascii="Symbol" w:hAnsi="Symbol"/>
    </w:rPr>
  </w:style>
  <w:style w:type="character" w:customStyle="1" w:styleId="WW8Num40z1">
    <w:name w:val="WW8Num40z1"/>
    <w:rPr>
      <w:rFonts w:ascii="Courier New" w:hAnsi="Courier New" w:cs="Courier New"/>
    </w:rPr>
  </w:style>
  <w:style w:type="character" w:customStyle="1" w:styleId="WW8Num40z2">
    <w:name w:val="WW8Num40z2"/>
    <w:rPr>
      <w:rFonts w:ascii="Wingdings" w:hAnsi="Wingdings"/>
    </w:rPr>
  </w:style>
  <w:style w:type="character" w:customStyle="1" w:styleId="WW8Num41z0">
    <w:name w:val="WW8Num41z0"/>
    <w:rPr>
      <w:rFonts w:ascii="Wingdings" w:hAnsi="Wingdings"/>
    </w:rPr>
  </w:style>
  <w:style w:type="character" w:customStyle="1" w:styleId="WW8Num42z0">
    <w:name w:val="WW8Num42z0"/>
    <w:rPr>
      <w:rFonts w:ascii="Symbol" w:hAnsi="Symbol"/>
    </w:rPr>
  </w:style>
  <w:style w:type="character" w:customStyle="1" w:styleId="WW8Num43z0">
    <w:name w:val="WW8Num43z0"/>
    <w:rPr>
      <w:rFonts w:ascii="Wingdings" w:hAnsi="Wingdings"/>
    </w:rPr>
  </w:style>
  <w:style w:type="character" w:customStyle="1" w:styleId="WW8Num44z0">
    <w:name w:val="WW8Num44z0"/>
    <w:rPr>
      <w:rFonts w:ascii="Symbol" w:hAnsi="Symbol"/>
    </w:rPr>
  </w:style>
  <w:style w:type="character" w:customStyle="1" w:styleId="WW8Num44z1">
    <w:name w:val="WW8Num44z1"/>
    <w:rPr>
      <w:rFonts w:ascii="Courier New" w:hAnsi="Courier New" w:cs="Courier New"/>
    </w:rPr>
  </w:style>
  <w:style w:type="character" w:customStyle="1" w:styleId="WW8Num44z2">
    <w:name w:val="WW8Num44z2"/>
    <w:rPr>
      <w:rFonts w:ascii="Wingdings" w:hAnsi="Wingdings"/>
    </w:rPr>
  </w:style>
  <w:style w:type="character" w:customStyle="1" w:styleId="WW8Num45z0">
    <w:name w:val="WW8Num45z0"/>
    <w:rPr>
      <w:rFonts w:ascii="Symbol" w:hAnsi="Symbol"/>
    </w:rPr>
  </w:style>
  <w:style w:type="character" w:customStyle="1" w:styleId="WW8Num45z1">
    <w:name w:val="WW8Num45z1"/>
    <w:rPr>
      <w:rFonts w:ascii="Courier New" w:hAnsi="Courier New" w:cs="Courier New"/>
    </w:rPr>
  </w:style>
  <w:style w:type="character" w:customStyle="1" w:styleId="WW8Num45z2">
    <w:name w:val="WW8Num45z2"/>
    <w:rPr>
      <w:rFonts w:ascii="Wingdings" w:hAnsi="Wingdings"/>
    </w:rPr>
  </w:style>
  <w:style w:type="character" w:customStyle="1" w:styleId="WW8Num48z0">
    <w:name w:val="WW8Num48z0"/>
    <w:rPr>
      <w:rFonts w:ascii="Symbol" w:hAnsi="Symbol"/>
    </w:rPr>
  </w:style>
  <w:style w:type="character" w:customStyle="1" w:styleId="WW8Num49z0">
    <w:name w:val="WW8Num49z0"/>
    <w:rPr>
      <w:rFonts w:ascii="Symbol" w:hAnsi="Symbol"/>
    </w:rPr>
  </w:style>
  <w:style w:type="character" w:customStyle="1" w:styleId="WW8Num49z1">
    <w:name w:val="WW8Num49z1"/>
    <w:rPr>
      <w:rFonts w:ascii="Courier New" w:hAnsi="Courier New" w:cs="Courier New"/>
    </w:rPr>
  </w:style>
  <w:style w:type="character" w:customStyle="1" w:styleId="WW8Num49z2">
    <w:name w:val="WW8Num49z2"/>
    <w:rPr>
      <w:rFonts w:ascii="Wingdings" w:hAnsi="Wingdings"/>
    </w:rPr>
  </w:style>
  <w:style w:type="character" w:customStyle="1" w:styleId="WW8Num50z0">
    <w:name w:val="WW8Num50z0"/>
    <w:rPr>
      <w:rFonts w:ascii="Wingdings" w:hAnsi="Wingdings"/>
    </w:rPr>
  </w:style>
  <w:style w:type="character" w:customStyle="1" w:styleId="Fontepargpadro1">
    <w:name w:val="Fonte parág. padrão1"/>
  </w:style>
  <w:style w:type="character" w:styleId="Hyperlink">
    <w:name w:val="Hyperlink"/>
    <w:basedOn w:val="Fontepargpadro1"/>
    <w:uiPriority w:val="99"/>
  </w:style>
  <w:style w:type="character" w:styleId="PageNumber">
    <w:name w:val="page number"/>
    <w:basedOn w:val="Fontepargpadro1"/>
  </w:style>
  <w:style w:type="character" w:customStyle="1" w:styleId="FootnoteCharacters">
    <w:name w:val="Footnote Characters"/>
    <w:basedOn w:val="Fontepargpadro1"/>
  </w:style>
  <w:style w:type="character" w:styleId="Strong">
    <w:name w:val="Strong"/>
    <w:basedOn w:val="Fontepargpadro1"/>
    <w:qFormat/>
    <w:rPr>
      <w:b/>
    </w:rPr>
  </w:style>
  <w:style w:type="character" w:customStyle="1" w:styleId="Refdecomentrio1">
    <w:name w:val="Ref. de comentário1"/>
    <w:basedOn w:val="Fontepargpadro2"/>
    <w:rPr>
      <w:sz w:val="16"/>
      <w:szCs w:val="16"/>
    </w:rPr>
  </w:style>
  <w:style w:type="character" w:customStyle="1" w:styleId="SBCparagraphChar">
    <w:name w:val="SBC:paragraph Char"/>
    <w:basedOn w:val="Fontepargpadro2"/>
  </w:style>
  <w:style w:type="character" w:customStyle="1" w:styleId="SBCparagraphfirstChar">
    <w:name w:val="SBC:paragraph:first Char"/>
    <w:basedOn w:val="SBCparagraphChar"/>
  </w:style>
  <w:style w:type="character" w:customStyle="1" w:styleId="Bullets">
    <w:name w:val="Bullets"/>
    <w:rPr>
      <w:rFonts w:ascii="StarSymbol" w:eastAsia="StarSymbol" w:hAnsi="StarSymbol" w:cs="StarSymbol"/>
      <w:sz w:val="18"/>
      <w:szCs w:val="18"/>
    </w:rPr>
  </w:style>
  <w:style w:type="character" w:customStyle="1" w:styleId="Marcadores">
    <w:name w:val="Marcadores"/>
    <w:rPr>
      <w:rFonts w:ascii="StarSymbol" w:eastAsia="StarSymbol" w:hAnsi="StarSymbol" w:cs="StarSymbol"/>
      <w:sz w:val="18"/>
      <w:szCs w:val="18"/>
    </w:rPr>
  </w:style>
  <w:style w:type="paragraph" w:customStyle="1" w:styleId="Heading">
    <w:name w:val="Heading"/>
    <w:basedOn w:val="Normal"/>
    <w:next w:val="BodyText"/>
    <w:pPr>
      <w:keepNext/>
      <w:spacing w:before="240" w:after="120"/>
    </w:pPr>
    <w:rPr>
      <w:rFonts w:ascii="Nimbus Sans L" w:eastAsia="DejaVu Sans" w:hAnsi="Nimbus Sans L" w:cs="DejaVu Sans"/>
      <w:sz w:val="28"/>
      <w:szCs w:val="28"/>
    </w:rPr>
  </w:style>
  <w:style w:type="paragraph" w:styleId="BodyText">
    <w:name w:val="Body Text"/>
    <w:basedOn w:val="Normal"/>
    <w:pPr>
      <w:jc w:val="both"/>
    </w:pPr>
    <w:rPr>
      <w:sz w:val="24"/>
      <w:lang w:val="pt-BR"/>
    </w:rPr>
  </w:style>
  <w:style w:type="paragraph" w:styleId="List">
    <w:name w:val="List"/>
    <w:basedOn w:val="BodyText"/>
  </w:style>
  <w:style w:type="paragraph" w:customStyle="1" w:styleId="Caption1">
    <w:name w:val="Caption1"/>
    <w:basedOn w:val="Normal"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Index">
    <w:name w:val="Index"/>
    <w:basedOn w:val="Normal"/>
    <w:pPr>
      <w:suppressLineNumbers/>
    </w:pPr>
  </w:style>
  <w:style w:type="paragraph" w:customStyle="1" w:styleId="Captulo">
    <w:name w:val="Capítulo"/>
    <w:basedOn w:val="Normal"/>
    <w:next w:val="BodyText"/>
    <w:pPr>
      <w:keepNext/>
      <w:spacing w:before="240" w:after="120"/>
    </w:pPr>
    <w:rPr>
      <w:rFonts w:ascii="Nimbus Sans L" w:eastAsia="DejaVu Sans" w:hAnsi="Nimbus Sans L" w:cs="DejaVu Sans"/>
      <w:sz w:val="28"/>
      <w:szCs w:val="28"/>
    </w:rPr>
  </w:style>
  <w:style w:type="paragraph" w:customStyle="1" w:styleId="Legenda1">
    <w:name w:val="Legenda1"/>
    <w:basedOn w:val="Normal"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ndice">
    <w:name w:val="Índice"/>
    <w:basedOn w:val="Normal"/>
    <w:pPr>
      <w:suppressLineNumbers/>
    </w:pPr>
  </w:style>
  <w:style w:type="paragraph" w:styleId="BodyTextIndent">
    <w:name w:val="Body Text Indent"/>
    <w:basedOn w:val="Normal"/>
    <w:pPr>
      <w:ind w:firstLine="360"/>
      <w:jc w:val="both"/>
    </w:pPr>
    <w:rPr>
      <w:sz w:val="24"/>
      <w:lang w:val="pt-BR"/>
    </w:rPr>
  </w:style>
  <w:style w:type="paragraph" w:styleId="Title">
    <w:name w:val="Title"/>
    <w:basedOn w:val="Normal"/>
    <w:next w:val="Subtitle"/>
    <w:qFormat/>
    <w:pPr>
      <w:jc w:val="center"/>
    </w:pPr>
  </w:style>
  <w:style w:type="paragraph" w:styleId="Subtitle">
    <w:name w:val="Subtitle"/>
    <w:basedOn w:val="Normal"/>
    <w:next w:val="BodyText"/>
    <w:qFormat/>
  </w:style>
  <w:style w:type="paragraph" w:customStyle="1" w:styleId="Recuodecorpodetexto31">
    <w:name w:val="Recuo de corpo de texto 31"/>
    <w:basedOn w:val="Normal"/>
    <w:pPr>
      <w:ind w:left="1418" w:hanging="709"/>
      <w:jc w:val="both"/>
    </w:pPr>
    <w:rPr>
      <w:sz w:val="24"/>
      <w:lang w:val="pt-BR"/>
    </w:rPr>
  </w:style>
  <w:style w:type="paragraph" w:customStyle="1" w:styleId="Corpodetexto21">
    <w:name w:val="Corpo de texto 21"/>
    <w:basedOn w:val="Normal"/>
    <w:rPr>
      <w:sz w:val="24"/>
      <w:lang w:val="pt-BR"/>
    </w:rPr>
  </w:style>
  <w:style w:type="paragraph" w:customStyle="1" w:styleId="Recuodecorpodetexto21">
    <w:name w:val="Recuo de corpo de texto 21"/>
    <w:basedOn w:val="Normal"/>
    <w:pPr>
      <w:ind w:firstLine="720"/>
      <w:jc w:val="both"/>
    </w:pPr>
    <w:rPr>
      <w:sz w:val="24"/>
      <w:lang w:val="pt-BR"/>
    </w:rPr>
  </w:style>
  <w:style w:type="paragraph" w:customStyle="1" w:styleId="DefinitionTerm">
    <w:name w:val="Definition Term"/>
    <w:basedOn w:val="Normal"/>
    <w:next w:val="Normal"/>
    <w:pPr>
      <w:widowControl w:val="0"/>
    </w:pPr>
    <w:rPr>
      <w:sz w:val="24"/>
      <w:lang w:val="pt-BR"/>
    </w:rPr>
  </w:style>
  <w:style w:type="paragraph" w:styleId="Footer">
    <w:name w:val="footer"/>
    <w:basedOn w:val="Normal"/>
    <w:pPr>
      <w:tabs>
        <w:tab w:val="center" w:pos="4419"/>
        <w:tab w:val="right" w:pos="8838"/>
      </w:tabs>
    </w:pPr>
  </w:style>
  <w:style w:type="paragraph" w:customStyle="1" w:styleId="Corpodetexto31">
    <w:name w:val="Corpo de texto 31"/>
    <w:basedOn w:val="Normal"/>
    <w:rPr>
      <w:sz w:val="24"/>
      <w:lang w:val="pt-BR"/>
    </w:rPr>
  </w:style>
  <w:style w:type="paragraph" w:styleId="BalloonText">
    <w:name w:val="Balloon Text"/>
    <w:basedOn w:val="Normal"/>
    <w:rPr>
      <w:rFonts w:ascii="Tahoma" w:hAnsi="Tahoma" w:cs="Tahoma"/>
      <w:sz w:val="16"/>
      <w:szCs w:val="16"/>
    </w:rPr>
  </w:style>
  <w:style w:type="paragraph" w:customStyle="1" w:styleId="TableContents">
    <w:name w:val="Table Contents"/>
    <w:basedOn w:val="Normal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customStyle="1" w:styleId="Framecontents">
    <w:name w:val="Frame contents"/>
    <w:basedOn w:val="BodyText"/>
  </w:style>
  <w:style w:type="paragraph" w:customStyle="1" w:styleId="Textodecomentrio1">
    <w:name w:val="Texto de comentário1"/>
    <w:basedOn w:val="Normal"/>
  </w:style>
  <w:style w:type="paragraph" w:styleId="CommentSubject">
    <w:name w:val="annotation subject"/>
    <w:basedOn w:val="Textodecomentrio1"/>
    <w:next w:val="Textodecomentrio1"/>
    <w:rPr>
      <w:b/>
      <w:bCs/>
    </w:rPr>
  </w:style>
  <w:style w:type="paragraph" w:customStyle="1" w:styleId="SBCparagraph">
    <w:name w:val="SBC:paragraph"/>
    <w:basedOn w:val="Normal"/>
    <w:pPr>
      <w:widowControl w:val="0"/>
      <w:spacing w:before="119"/>
      <w:ind w:firstLine="709"/>
      <w:jc w:val="both"/>
    </w:pPr>
  </w:style>
  <w:style w:type="paragraph" w:customStyle="1" w:styleId="SBCparagraphfirst">
    <w:name w:val="SBC:paragraph:first"/>
    <w:basedOn w:val="SBCparagraph"/>
    <w:next w:val="SBCparagraph"/>
    <w:pPr>
      <w:ind w:firstLine="0"/>
    </w:pPr>
  </w:style>
  <w:style w:type="paragraph" w:customStyle="1" w:styleId="Contedodatabela">
    <w:name w:val="Conteúdo da tabela"/>
    <w:basedOn w:val="Normal"/>
    <w:pPr>
      <w:suppressLineNumbers/>
    </w:pPr>
  </w:style>
  <w:style w:type="paragraph" w:customStyle="1" w:styleId="Ttulodatabela">
    <w:name w:val="Título da tabela"/>
    <w:basedOn w:val="Contedodatabela"/>
    <w:pPr>
      <w:jc w:val="center"/>
    </w:pPr>
    <w:rPr>
      <w:b/>
      <w:bCs/>
    </w:rPr>
  </w:style>
  <w:style w:type="paragraph" w:customStyle="1" w:styleId="Contedodoquadro">
    <w:name w:val="Conteúdo do quadro"/>
    <w:basedOn w:val="BodyText"/>
  </w:style>
  <w:style w:type="paragraph" w:customStyle="1" w:styleId="Pargrafo">
    <w:name w:val="Parágrafo"/>
    <w:basedOn w:val="Normal"/>
    <w:next w:val="Normal"/>
    <w:rsid w:val="00016305"/>
    <w:pPr>
      <w:suppressAutoHyphens w:val="0"/>
      <w:autoSpaceDE w:val="0"/>
      <w:autoSpaceDN w:val="0"/>
      <w:adjustRightInd w:val="0"/>
    </w:pPr>
    <w:rPr>
      <w:sz w:val="24"/>
      <w:szCs w:val="24"/>
      <w:lang w:val="pt-BR" w:eastAsia="pt-BR"/>
    </w:rPr>
  </w:style>
  <w:style w:type="paragraph" w:customStyle="1" w:styleId="Referncia">
    <w:name w:val="Referência"/>
    <w:basedOn w:val="Normal"/>
    <w:next w:val="Normal"/>
    <w:rsid w:val="00016305"/>
    <w:pPr>
      <w:suppressAutoHyphens w:val="0"/>
      <w:autoSpaceDE w:val="0"/>
      <w:autoSpaceDN w:val="0"/>
      <w:adjustRightInd w:val="0"/>
    </w:pPr>
    <w:rPr>
      <w:sz w:val="24"/>
      <w:szCs w:val="24"/>
      <w:lang w:val="pt-BR" w:eastAsia="pt-BR"/>
    </w:rPr>
  </w:style>
  <w:style w:type="paragraph" w:customStyle="1" w:styleId="SBCreference">
    <w:name w:val="SBC:reference"/>
    <w:basedOn w:val="Normal"/>
    <w:rsid w:val="00A264B0"/>
    <w:pPr>
      <w:widowControl w:val="0"/>
      <w:spacing w:before="119"/>
      <w:ind w:left="283" w:hanging="283"/>
      <w:jc w:val="both"/>
    </w:pPr>
    <w:rPr>
      <w:rFonts w:ascii="Times" w:hAnsi="Times"/>
      <w:color w:val="000000"/>
      <w:sz w:val="24"/>
      <w:lang w:val="pt-BR"/>
    </w:rPr>
  </w:style>
  <w:style w:type="character" w:styleId="CommentReference">
    <w:name w:val="annotation reference"/>
    <w:basedOn w:val="DefaultParagraphFont"/>
    <w:semiHidden/>
    <w:rsid w:val="00EC543C"/>
    <w:rPr>
      <w:sz w:val="16"/>
      <w:szCs w:val="16"/>
    </w:rPr>
  </w:style>
  <w:style w:type="paragraph" w:styleId="CommentText">
    <w:name w:val="annotation text"/>
    <w:basedOn w:val="Normal"/>
    <w:semiHidden/>
    <w:rsid w:val="00EC543C"/>
  </w:style>
  <w:style w:type="paragraph" w:customStyle="1" w:styleId="western">
    <w:name w:val="western"/>
    <w:basedOn w:val="Normal"/>
    <w:rsid w:val="00A7541A"/>
    <w:pPr>
      <w:suppressAutoHyphens w:val="0"/>
      <w:spacing w:before="100" w:beforeAutospacing="1" w:after="119"/>
    </w:pPr>
    <w:rPr>
      <w:sz w:val="24"/>
      <w:szCs w:val="24"/>
      <w:lang w:val="pt-BR" w:eastAsia="pt-BR"/>
    </w:rPr>
  </w:style>
  <w:style w:type="paragraph" w:styleId="TOCHeading">
    <w:name w:val="TOC Heading"/>
    <w:basedOn w:val="Heading1"/>
    <w:next w:val="Normal"/>
    <w:uiPriority w:val="39"/>
    <w:unhideWhenUsed/>
    <w:qFormat/>
    <w:rsid w:val="00A7541A"/>
    <w:pPr>
      <w:keepLines/>
      <w:tabs>
        <w:tab w:val="clear" w:pos="0"/>
      </w:tabs>
      <w:suppressAutoHyphens w:val="0"/>
      <w:spacing w:after="240" w:line="360" w:lineRule="auto"/>
      <w:ind w:left="340" w:hanging="340"/>
      <w:jc w:val="left"/>
      <w:outlineLvl w:val="9"/>
    </w:pPr>
    <w:rPr>
      <w:rFonts w:ascii="Arial" w:eastAsiaTheme="majorEastAsia" w:hAnsi="Arial" w:cstheme="majorBidi"/>
      <w:b/>
      <w:bCs/>
      <w:sz w:val="28"/>
      <w:szCs w:val="28"/>
      <w:lang w:eastAsia="pt-BR"/>
    </w:rPr>
  </w:style>
  <w:style w:type="paragraph" w:styleId="TOC2">
    <w:name w:val="toc 2"/>
    <w:basedOn w:val="Normal"/>
    <w:next w:val="Normal"/>
    <w:autoRedefine/>
    <w:uiPriority w:val="39"/>
    <w:unhideWhenUsed/>
    <w:qFormat/>
    <w:rsid w:val="00A7541A"/>
    <w:pPr>
      <w:tabs>
        <w:tab w:val="right" w:leader="dot" w:pos="9061"/>
      </w:tabs>
      <w:suppressAutoHyphens w:val="0"/>
      <w:spacing w:after="100" w:line="276" w:lineRule="auto"/>
      <w:ind w:left="227"/>
    </w:pPr>
    <w:rPr>
      <w:rFonts w:asciiTheme="minorHAnsi" w:eastAsiaTheme="minorEastAsia" w:hAnsiTheme="minorHAnsi" w:cstheme="minorBidi"/>
      <w:sz w:val="22"/>
      <w:szCs w:val="22"/>
      <w:lang w:val="pt-BR" w:eastAsia="pt-BR"/>
    </w:rPr>
  </w:style>
  <w:style w:type="paragraph" w:styleId="TOC1">
    <w:name w:val="toc 1"/>
    <w:basedOn w:val="Normal"/>
    <w:next w:val="Normal"/>
    <w:autoRedefine/>
    <w:uiPriority w:val="39"/>
    <w:unhideWhenUsed/>
    <w:qFormat/>
    <w:rsid w:val="00A7541A"/>
    <w:pPr>
      <w:suppressAutoHyphens w:val="0"/>
      <w:spacing w:after="100" w:line="276" w:lineRule="auto"/>
    </w:pPr>
    <w:rPr>
      <w:rFonts w:asciiTheme="minorHAnsi" w:eastAsiaTheme="minorEastAsia" w:hAnsiTheme="minorHAnsi" w:cstheme="minorBidi"/>
      <w:sz w:val="22"/>
      <w:szCs w:val="22"/>
      <w:lang w:val="pt-BR" w:eastAsia="pt-BR"/>
    </w:rPr>
  </w:style>
  <w:style w:type="paragraph" w:customStyle="1" w:styleId="Texto">
    <w:name w:val="Texto"/>
    <w:basedOn w:val="Normal"/>
    <w:qFormat/>
    <w:rsid w:val="005824DD"/>
    <w:pPr>
      <w:suppressAutoHyphens w:val="0"/>
      <w:spacing w:after="240" w:line="360" w:lineRule="auto"/>
      <w:ind w:firstLine="709"/>
      <w:jc w:val="both"/>
    </w:pPr>
    <w:rPr>
      <w:rFonts w:ascii="Arial" w:eastAsiaTheme="minorHAnsi" w:hAnsi="Arial" w:cs="Arial"/>
      <w:sz w:val="24"/>
      <w:szCs w:val="24"/>
      <w:lang w:val="pt-BR" w:eastAsia="en-US"/>
    </w:rPr>
  </w:style>
  <w:style w:type="paragraph" w:styleId="ListParagraph">
    <w:name w:val="List Paragraph"/>
    <w:basedOn w:val="Normal"/>
    <w:uiPriority w:val="34"/>
    <w:qFormat/>
    <w:rsid w:val="005824DD"/>
    <w:pPr>
      <w:ind w:left="720"/>
      <w:contextualSpacing/>
    </w:pPr>
  </w:style>
  <w:style w:type="paragraph" w:styleId="FootnoteText">
    <w:name w:val="footnote text"/>
    <w:basedOn w:val="Normal"/>
    <w:link w:val="FootnoteTextChar"/>
    <w:uiPriority w:val="99"/>
    <w:semiHidden/>
    <w:unhideWhenUsed/>
    <w:rsid w:val="005F5FBE"/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5F5FBE"/>
    <w:rPr>
      <w:lang w:val="es-ES_tradnl" w:eastAsia="ar-SA"/>
    </w:rPr>
  </w:style>
  <w:style w:type="character" w:styleId="FootnoteReference">
    <w:name w:val="footnote reference"/>
    <w:basedOn w:val="DefaultParagraphFont"/>
    <w:uiPriority w:val="99"/>
    <w:semiHidden/>
    <w:unhideWhenUsed/>
    <w:rsid w:val="005F5FBE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8988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87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723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2855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9604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8248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6772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2253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1949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0401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8564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5294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573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8785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8624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5543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7513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3507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46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0123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5199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5956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132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3842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5831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3940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1302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3396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3990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8063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1597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664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8094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6680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6172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1971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091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4348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6483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3126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6204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7530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3850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5270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6132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5927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1907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9185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0054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3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3412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5887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8704102F-0AC4-4020-8DCA-482563764D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7</Pages>
  <Words>601</Words>
  <Characters>3427</Characters>
  <Application>Microsoft Office Word</Application>
  <DocSecurity>0</DocSecurity>
  <Lines>28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>A proposta é apresentar um Ambiente de Desenvolvimento de Softw</vt:lpstr>
      <vt:lpstr>A proposta é apresentar um Ambiente de Desenvolvimento de Softw</vt:lpstr>
    </vt:vector>
  </TitlesOfParts>
  <Company>FFO</Company>
  <LinksUpToDate>false</LinksUpToDate>
  <CharactersWithSpaces>4020</CharactersWithSpaces>
  <SharedDoc>false</SharedDoc>
  <HLinks>
    <vt:vector size="48" baseType="variant">
      <vt:variant>
        <vt:i4>7405695</vt:i4>
      </vt:variant>
      <vt:variant>
        <vt:i4>21</vt:i4>
      </vt:variant>
      <vt:variant>
        <vt:i4>0</vt:i4>
      </vt:variant>
      <vt:variant>
        <vt:i4>5</vt:i4>
      </vt:variant>
      <vt:variant>
        <vt:lpwstr>http://www.citeulike.org/user/group:1088/author/Linden</vt:lpwstr>
      </vt:variant>
      <vt:variant>
        <vt:lpwstr/>
      </vt:variant>
      <vt:variant>
        <vt:i4>1703962</vt:i4>
      </vt:variant>
      <vt:variant>
        <vt:i4>18</vt:i4>
      </vt:variant>
      <vt:variant>
        <vt:i4>0</vt:i4>
      </vt:variant>
      <vt:variant>
        <vt:i4>5</vt:i4>
      </vt:variant>
      <vt:variant>
        <vt:lpwstr>http://www.citeulike.org/user/group:1088/author/Paris</vt:lpwstr>
      </vt:variant>
      <vt:variant>
        <vt:lpwstr/>
      </vt:variant>
      <vt:variant>
        <vt:i4>6750324</vt:i4>
      </vt:variant>
      <vt:variant>
        <vt:i4>15</vt:i4>
      </vt:variant>
      <vt:variant>
        <vt:i4>0</vt:i4>
      </vt:variant>
      <vt:variant>
        <vt:i4>5</vt:i4>
      </vt:variant>
      <vt:variant>
        <vt:lpwstr>http://www.citeulike.org/user/group:1088/author/Lu</vt:lpwstr>
      </vt:variant>
      <vt:variant>
        <vt:lpwstr/>
      </vt:variant>
      <vt:variant>
        <vt:i4>262168</vt:i4>
      </vt:variant>
      <vt:variant>
        <vt:i4>12</vt:i4>
      </vt:variant>
      <vt:variant>
        <vt:i4>0</vt:i4>
      </vt:variant>
      <vt:variant>
        <vt:i4>5</vt:i4>
      </vt:variant>
      <vt:variant>
        <vt:lpwstr>http://www.citeulike.org/user/group:1088/author/Colineau</vt:lpwstr>
      </vt:variant>
      <vt:variant>
        <vt:lpwstr/>
      </vt:variant>
      <vt:variant>
        <vt:i4>7405695</vt:i4>
      </vt:variant>
      <vt:variant>
        <vt:i4>9</vt:i4>
      </vt:variant>
      <vt:variant>
        <vt:i4>0</vt:i4>
      </vt:variant>
      <vt:variant>
        <vt:i4>5</vt:i4>
      </vt:variant>
      <vt:variant>
        <vt:lpwstr>http://www.citeulike.org/user/group:1088/author/Linden</vt:lpwstr>
      </vt:variant>
      <vt:variant>
        <vt:lpwstr/>
      </vt:variant>
      <vt:variant>
        <vt:i4>1703962</vt:i4>
      </vt:variant>
      <vt:variant>
        <vt:i4>6</vt:i4>
      </vt:variant>
      <vt:variant>
        <vt:i4>0</vt:i4>
      </vt:variant>
      <vt:variant>
        <vt:i4>5</vt:i4>
      </vt:variant>
      <vt:variant>
        <vt:lpwstr>http://www.citeulike.org/user/group:1088/author/Paris</vt:lpwstr>
      </vt:variant>
      <vt:variant>
        <vt:lpwstr/>
      </vt:variant>
      <vt:variant>
        <vt:i4>6750324</vt:i4>
      </vt:variant>
      <vt:variant>
        <vt:i4>3</vt:i4>
      </vt:variant>
      <vt:variant>
        <vt:i4>0</vt:i4>
      </vt:variant>
      <vt:variant>
        <vt:i4>5</vt:i4>
      </vt:variant>
      <vt:variant>
        <vt:lpwstr>http://www.citeulike.org/user/group:1088/author/Lu</vt:lpwstr>
      </vt:variant>
      <vt:variant>
        <vt:lpwstr/>
      </vt:variant>
      <vt:variant>
        <vt:i4>5439567</vt:i4>
      </vt:variant>
      <vt:variant>
        <vt:i4>0</vt:i4>
      </vt:variant>
      <vt:variant>
        <vt:i4>0</vt:i4>
      </vt:variant>
      <vt:variant>
        <vt:i4>5</vt:i4>
      </vt:variant>
      <vt:variant>
        <vt:lpwstr>http://www.inf.ufes.br/~falbo/download/pub/2004-JIISIC-1.pdf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 proposta é apresentar um Ambiente de Desenvolvimento de Softw</dc:title>
  <dc:subject/>
  <dc:creator>Fernando Dellacqua Filho</dc:creator>
  <cp:keywords/>
  <cp:lastModifiedBy>Thiago Oliveira dos Santos</cp:lastModifiedBy>
  <cp:revision>6</cp:revision>
  <cp:lastPrinted>2113-01-01T02:00:00Z</cp:lastPrinted>
  <dcterms:created xsi:type="dcterms:W3CDTF">2017-12-08T19:29:00Z</dcterms:created>
  <dcterms:modified xsi:type="dcterms:W3CDTF">2017-12-27T14:31:00Z</dcterms:modified>
</cp:coreProperties>
</file>